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26" w:rsidRDefault="008E2926" w:rsidP="008E29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wynagradzania</w:t>
      </w:r>
    </w:p>
    <w:p w:rsidR="008E2926" w:rsidRDefault="008E2926" w:rsidP="008E29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pracowników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niepedagogicznych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zatrudnionych</w:t>
      </w:r>
    </w:p>
    <w:p w:rsidR="008E2926" w:rsidRDefault="008E2926" w:rsidP="008E29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Publicznym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Przedszkolu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Krzemieniewie</w:t>
      </w:r>
    </w:p>
    <w:p w:rsidR="008E2926" w:rsidRDefault="008E2926" w:rsidP="008E292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8E2926" w:rsidRDefault="008E2926" w:rsidP="008E2926">
      <w:pPr>
        <w:spacing w:line="360" w:lineRule="auto"/>
        <w:rPr>
          <w:rFonts w:ascii="Arial" w:hAnsi="Arial" w:cs="Arial"/>
        </w:rPr>
      </w:pPr>
    </w:p>
    <w:p w:rsidR="008E2926" w:rsidRDefault="008E2926" w:rsidP="008E2926">
      <w:pPr>
        <w:autoSpaceDE w:val="0"/>
        <w:spacing w:line="360" w:lineRule="auto"/>
        <w:ind w:firstLine="709"/>
      </w:pPr>
      <w:r>
        <w:t>Na</w:t>
      </w:r>
      <w:r>
        <w:rPr>
          <w:rFonts w:eastAsia="Times New Roman"/>
        </w:rPr>
        <w:t xml:space="preserve"> </w:t>
      </w:r>
      <w:r>
        <w:t>podstawie</w:t>
      </w:r>
      <w:r>
        <w:rPr>
          <w:rFonts w:eastAsia="Times New Roman"/>
        </w:rPr>
        <w:t xml:space="preserve"> </w:t>
      </w:r>
      <w:r>
        <w:t>art.</w:t>
      </w:r>
      <w:r>
        <w:rPr>
          <w:rFonts w:eastAsia="Times New Roman"/>
        </w:rPr>
        <w:t xml:space="preserve"> </w:t>
      </w:r>
      <w:r>
        <w:t>39</w:t>
      </w:r>
      <w:r>
        <w:rPr>
          <w:rFonts w:eastAsia="Times New Roman"/>
        </w:rPr>
        <w:t xml:space="preserve"> </w:t>
      </w:r>
      <w:r>
        <w:t>ust.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2</w:t>
      </w:r>
      <w:r>
        <w:rPr>
          <w:rFonts w:eastAsia="Times New Roman"/>
        </w:rPr>
        <w:t xml:space="preserve"> </w:t>
      </w:r>
      <w:r>
        <w:t>ustawy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dnia</w:t>
      </w:r>
      <w:r>
        <w:rPr>
          <w:rFonts w:eastAsia="Times New Roman"/>
        </w:rPr>
        <w:t xml:space="preserve"> </w:t>
      </w:r>
      <w:r>
        <w:t>21</w:t>
      </w:r>
      <w:r>
        <w:rPr>
          <w:rFonts w:eastAsia="Times New Roman"/>
        </w:rPr>
        <w:t xml:space="preserve"> </w:t>
      </w:r>
      <w:r>
        <w:t>listopada</w:t>
      </w:r>
      <w:r>
        <w:rPr>
          <w:rFonts w:eastAsia="Times New Roman"/>
        </w:rPr>
        <w:t xml:space="preserve"> </w:t>
      </w:r>
      <w:r>
        <w:t>2008</w:t>
      </w:r>
      <w:r>
        <w:rPr>
          <w:rFonts w:eastAsia="Times New Roman"/>
        </w:rPr>
        <w:t xml:space="preserve"> </w:t>
      </w:r>
      <w:r>
        <w:t>r.</w:t>
      </w:r>
      <w:r>
        <w:rPr>
          <w:rFonts w:eastAsia="Times New Roman"/>
        </w:rPr>
        <w:t xml:space="preserve"> </w:t>
      </w:r>
      <w:r>
        <w:t>o</w:t>
      </w:r>
      <w:r>
        <w:rPr>
          <w:rFonts w:eastAsia="Times New Roman"/>
        </w:rPr>
        <w:t xml:space="preserve"> </w:t>
      </w:r>
      <w:r>
        <w:t>pracownikach</w:t>
      </w:r>
      <w:r>
        <w:rPr>
          <w:rFonts w:eastAsia="Times New Roman"/>
        </w:rPr>
        <w:t xml:space="preserve"> </w:t>
      </w:r>
      <w:r>
        <w:t>samorządowych</w:t>
      </w:r>
      <w:r>
        <w:rPr>
          <w:rFonts w:eastAsia="Times New Roman"/>
        </w:rPr>
        <w:t xml:space="preserve"> </w:t>
      </w:r>
      <w:r>
        <w:t>(Dz.</w:t>
      </w:r>
      <w:r>
        <w:rPr>
          <w:rFonts w:eastAsia="Times New Roman"/>
        </w:rPr>
        <w:t xml:space="preserve"> </w:t>
      </w:r>
      <w:r>
        <w:t>U.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2008</w:t>
      </w:r>
      <w:r>
        <w:rPr>
          <w:rFonts w:eastAsia="Times New Roman"/>
        </w:rPr>
        <w:t xml:space="preserve"> </w:t>
      </w:r>
      <w:r>
        <w:t>r.</w:t>
      </w:r>
      <w:r>
        <w:rPr>
          <w:rFonts w:eastAsia="Times New Roman"/>
        </w:rPr>
        <w:t xml:space="preserve"> </w:t>
      </w:r>
      <w:r>
        <w:t>Nr</w:t>
      </w:r>
      <w:r>
        <w:rPr>
          <w:rFonts w:eastAsia="Times New Roman"/>
        </w:rPr>
        <w:t xml:space="preserve"> </w:t>
      </w:r>
      <w:r>
        <w:t>223,</w:t>
      </w:r>
      <w:r>
        <w:rPr>
          <w:rFonts w:eastAsia="Times New Roman"/>
        </w:rPr>
        <w:t xml:space="preserve"> </w:t>
      </w:r>
      <w:r>
        <w:t>poz.</w:t>
      </w:r>
      <w:r>
        <w:rPr>
          <w:rFonts w:eastAsia="Times New Roman"/>
        </w:rPr>
        <w:t xml:space="preserve"> </w:t>
      </w:r>
      <w:r>
        <w:t>1458)</w:t>
      </w:r>
      <w:r>
        <w:rPr>
          <w:rFonts w:eastAsia="Times New Roman"/>
        </w:rPr>
        <w:t xml:space="preserve">  </w:t>
      </w:r>
      <w:r>
        <w:t>zarządzam,</w:t>
      </w:r>
      <w:r>
        <w:rPr>
          <w:rFonts w:eastAsia="Times New Roman"/>
        </w:rPr>
        <w:t xml:space="preserve"> </w:t>
      </w:r>
      <w:r>
        <w:t>co</w:t>
      </w:r>
      <w:r>
        <w:rPr>
          <w:rFonts w:eastAsia="Times New Roman"/>
        </w:rPr>
        <w:t xml:space="preserve"> </w:t>
      </w:r>
      <w:r>
        <w:t>następuje:</w:t>
      </w:r>
    </w:p>
    <w:p w:rsidR="008E2926" w:rsidRDefault="008E2926" w:rsidP="008E2926">
      <w:pPr>
        <w:autoSpaceDE w:val="0"/>
        <w:spacing w:line="360" w:lineRule="auto"/>
        <w:ind w:firstLine="709"/>
      </w:pPr>
    </w:p>
    <w:p w:rsidR="008E2926" w:rsidRDefault="008E2926" w:rsidP="008E2926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1</w:t>
      </w:r>
    </w:p>
    <w:p w:rsidR="008E2926" w:rsidRDefault="008E2926" w:rsidP="008E2926">
      <w:pPr>
        <w:autoSpaceDE w:val="0"/>
        <w:spacing w:line="360" w:lineRule="auto"/>
        <w:ind w:firstLine="709"/>
        <w:jc w:val="both"/>
      </w:pPr>
      <w:r>
        <w:t>Niniejszy</w:t>
      </w:r>
      <w:r>
        <w:rPr>
          <w:rFonts w:eastAsia="Times New Roman"/>
        </w:rPr>
        <w:t xml:space="preserve"> </w:t>
      </w:r>
      <w:r>
        <w:t>regulamin,</w:t>
      </w:r>
      <w:r>
        <w:rPr>
          <w:rFonts w:eastAsia="Times New Roman"/>
        </w:rPr>
        <w:t xml:space="preserve"> </w:t>
      </w:r>
      <w:r>
        <w:t>zwany</w:t>
      </w:r>
      <w:r>
        <w:rPr>
          <w:rFonts w:eastAsia="Times New Roman"/>
        </w:rPr>
        <w:t xml:space="preserve"> </w:t>
      </w:r>
      <w:r>
        <w:t>dalej</w:t>
      </w:r>
      <w:r>
        <w:rPr>
          <w:rFonts w:eastAsia="Times New Roman"/>
        </w:rPr>
        <w:t xml:space="preserve"> </w:t>
      </w:r>
      <w:r>
        <w:t>regulaminem</w:t>
      </w:r>
      <w:r>
        <w:rPr>
          <w:rFonts w:eastAsia="Times New Roman"/>
        </w:rPr>
        <w:t xml:space="preserve"> </w:t>
      </w:r>
      <w:r>
        <w:t>wynagradzania,</w:t>
      </w:r>
      <w:r>
        <w:rPr>
          <w:rFonts w:eastAsia="Times New Roman"/>
        </w:rPr>
        <w:t xml:space="preserve"> </w:t>
      </w:r>
      <w:r>
        <w:t>ustala</w:t>
      </w:r>
      <w:r>
        <w:rPr>
          <w:rFonts w:eastAsia="Times New Roman"/>
        </w:rPr>
        <w:t xml:space="preserve"> </w:t>
      </w:r>
      <w:r>
        <w:t>zasady</w:t>
      </w:r>
      <w:r>
        <w:rPr>
          <w:rFonts w:eastAsia="Times New Roman"/>
        </w:rPr>
        <w:t xml:space="preserve"> </w:t>
      </w:r>
      <w:r>
        <w:br/>
        <w:t>i</w:t>
      </w:r>
      <w:r>
        <w:rPr>
          <w:rFonts w:eastAsia="Times New Roman"/>
        </w:rPr>
        <w:t xml:space="preserve"> </w:t>
      </w:r>
      <w:r>
        <w:t>warunki</w:t>
      </w:r>
      <w:r>
        <w:rPr>
          <w:rFonts w:eastAsia="Times New Roman"/>
        </w:rPr>
        <w:t xml:space="preserve"> </w:t>
      </w:r>
      <w:r>
        <w:t>wynagradzania</w:t>
      </w:r>
      <w:r>
        <w:rPr>
          <w:rFonts w:eastAsia="Times New Roman"/>
        </w:rPr>
        <w:t xml:space="preserve"> </w:t>
      </w:r>
      <w:r>
        <w:t>za</w:t>
      </w:r>
      <w:r>
        <w:rPr>
          <w:rFonts w:eastAsia="Times New Roman"/>
        </w:rPr>
        <w:t xml:space="preserve"> </w:t>
      </w:r>
      <w:r>
        <w:t>pracę</w:t>
      </w:r>
      <w:r>
        <w:rPr>
          <w:rFonts w:eastAsia="Times New Roman"/>
        </w:rPr>
        <w:t xml:space="preserve"> </w:t>
      </w:r>
      <w:r>
        <w:t>oraz</w:t>
      </w:r>
      <w:r>
        <w:rPr>
          <w:rFonts w:eastAsia="Times New Roman"/>
        </w:rPr>
        <w:t xml:space="preserve"> </w:t>
      </w:r>
      <w:r>
        <w:t>przyznawania</w:t>
      </w:r>
      <w:r>
        <w:rPr>
          <w:rFonts w:eastAsia="Times New Roman"/>
        </w:rPr>
        <w:t xml:space="preserve"> </w:t>
      </w:r>
      <w:r>
        <w:t>innych</w:t>
      </w:r>
      <w:r>
        <w:rPr>
          <w:rFonts w:eastAsia="Times New Roman"/>
        </w:rPr>
        <w:t xml:space="preserve"> </w:t>
      </w:r>
      <w:r>
        <w:t>świadczeń</w:t>
      </w:r>
      <w:r>
        <w:rPr>
          <w:rFonts w:eastAsia="Times New Roman"/>
        </w:rPr>
        <w:t xml:space="preserve"> </w:t>
      </w:r>
      <w:r>
        <w:t>wynikających</w:t>
      </w:r>
      <w:r>
        <w:rPr>
          <w:rFonts w:eastAsia="Times New Roman"/>
        </w:rPr>
        <w:t xml:space="preserve"> </w:t>
      </w:r>
      <w:r>
        <w:t>ze</w:t>
      </w:r>
      <w:r>
        <w:rPr>
          <w:rFonts w:eastAsia="Times New Roman"/>
        </w:rPr>
        <w:t xml:space="preserve"> </w:t>
      </w:r>
      <w:r>
        <w:t>stosunku</w:t>
      </w:r>
      <w:r>
        <w:rPr>
          <w:rFonts w:eastAsia="Times New Roman"/>
        </w:rPr>
        <w:t xml:space="preserve"> </w:t>
      </w:r>
      <w:r>
        <w:t>pracy,</w:t>
      </w:r>
      <w:r>
        <w:rPr>
          <w:rFonts w:eastAsia="Times New Roman"/>
        </w:rPr>
        <w:t xml:space="preserve"> </w:t>
      </w:r>
      <w:r>
        <w:t>pracowników</w:t>
      </w:r>
      <w:r>
        <w:rPr>
          <w:rFonts w:eastAsia="Times New Roman"/>
        </w:rPr>
        <w:t xml:space="preserve"> </w:t>
      </w:r>
      <w:r>
        <w:t>niepedagogicznych,</w:t>
      </w:r>
      <w:r>
        <w:rPr>
          <w:rFonts w:eastAsia="Times New Roman"/>
        </w:rPr>
        <w:t xml:space="preserve"> </w:t>
      </w:r>
      <w:r>
        <w:t>zatrudnionych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Publicznym</w:t>
      </w:r>
      <w:r>
        <w:rPr>
          <w:rFonts w:eastAsia="Times New Roman"/>
        </w:rPr>
        <w:t xml:space="preserve"> </w:t>
      </w:r>
      <w:r>
        <w:t>Przedszkolu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Krzemieniewie.</w:t>
      </w:r>
    </w:p>
    <w:p w:rsidR="008E2926" w:rsidRDefault="008E2926" w:rsidP="008E2926">
      <w:pPr>
        <w:spacing w:line="360" w:lineRule="auto"/>
        <w:jc w:val="both"/>
      </w:pPr>
    </w:p>
    <w:p w:rsidR="008E2926" w:rsidRDefault="008E2926" w:rsidP="008E292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</w:p>
    <w:p w:rsidR="008E2926" w:rsidRDefault="008E2926" w:rsidP="008E2926">
      <w:pPr>
        <w:spacing w:line="360" w:lineRule="auto"/>
      </w:pPr>
      <w:r>
        <w:t>Ilekroć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regulaminie</w:t>
      </w:r>
      <w:r>
        <w:rPr>
          <w:rFonts w:eastAsia="Times New Roman"/>
        </w:rPr>
        <w:t xml:space="preserve"> </w:t>
      </w:r>
      <w:r>
        <w:t>jest</w:t>
      </w:r>
      <w:r>
        <w:rPr>
          <w:rFonts w:eastAsia="Times New Roman"/>
        </w:rPr>
        <w:t xml:space="preserve"> </w:t>
      </w:r>
      <w:r>
        <w:t>mowa</w:t>
      </w:r>
      <w:r>
        <w:rPr>
          <w:rFonts w:eastAsia="Times New Roman"/>
        </w:rPr>
        <w:t xml:space="preserve"> </w:t>
      </w:r>
      <w:r>
        <w:t>o:</w:t>
      </w:r>
    </w:p>
    <w:p w:rsidR="008E2926" w:rsidRDefault="008E2926" w:rsidP="008E2926">
      <w:pPr>
        <w:numPr>
          <w:ilvl w:val="0"/>
          <w:numId w:val="1"/>
        </w:numPr>
        <w:tabs>
          <w:tab w:val="left" w:pos="12240"/>
        </w:tabs>
        <w:spacing w:line="360" w:lineRule="auto"/>
        <w:jc w:val="both"/>
      </w:pPr>
      <w:r>
        <w:t>rozporządzeniu</w:t>
      </w:r>
      <w:r>
        <w:rPr>
          <w:rFonts w:eastAsia="Times New Roman"/>
        </w:rPr>
        <w:t xml:space="preserve"> </w:t>
      </w:r>
      <w:r>
        <w:t>płacowym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rozumie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>
        <w:t>przez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rozporządzenie</w:t>
      </w:r>
      <w:r>
        <w:rPr>
          <w:rFonts w:eastAsia="Times New Roman"/>
        </w:rPr>
        <w:t xml:space="preserve"> </w:t>
      </w:r>
      <w:r>
        <w:t>Rady</w:t>
      </w:r>
      <w:r>
        <w:rPr>
          <w:rFonts w:eastAsia="Times New Roman"/>
        </w:rPr>
        <w:t xml:space="preserve"> </w:t>
      </w:r>
      <w:r>
        <w:br/>
        <w:t>Ministrów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dnia</w:t>
      </w:r>
      <w:r>
        <w:rPr>
          <w:rFonts w:eastAsia="Times New Roman"/>
        </w:rPr>
        <w:t xml:space="preserve"> </w:t>
      </w:r>
      <w:r>
        <w:t>18</w:t>
      </w:r>
      <w:r>
        <w:rPr>
          <w:rFonts w:eastAsia="Times New Roman"/>
        </w:rPr>
        <w:t xml:space="preserve"> </w:t>
      </w:r>
      <w:r>
        <w:t>marca</w:t>
      </w:r>
      <w:r>
        <w:rPr>
          <w:rFonts w:eastAsia="Times New Roman"/>
        </w:rPr>
        <w:t xml:space="preserve"> </w:t>
      </w:r>
      <w:r>
        <w:t>2009r.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sprawie</w:t>
      </w:r>
      <w:r>
        <w:rPr>
          <w:rFonts w:eastAsia="Times New Roman"/>
        </w:rPr>
        <w:t xml:space="preserve"> </w:t>
      </w:r>
      <w:r>
        <w:t>zasad</w:t>
      </w:r>
      <w:r>
        <w:rPr>
          <w:rFonts w:eastAsia="Times New Roman"/>
        </w:rPr>
        <w:t xml:space="preserve"> </w:t>
      </w:r>
      <w:r>
        <w:t>wynagradzania</w:t>
      </w:r>
      <w:r>
        <w:rPr>
          <w:rFonts w:eastAsia="Times New Roman"/>
        </w:rPr>
        <w:t xml:space="preserve"> </w:t>
      </w:r>
      <w:r>
        <w:t>pracowników</w:t>
      </w:r>
      <w:r>
        <w:rPr>
          <w:rFonts w:eastAsia="Times New Roman"/>
        </w:rPr>
        <w:t xml:space="preserve"> </w:t>
      </w:r>
      <w:r>
        <w:t>samorządowych</w:t>
      </w:r>
      <w:r>
        <w:rPr>
          <w:rFonts w:eastAsia="Times New Roman"/>
        </w:rPr>
        <w:t xml:space="preserve"> </w:t>
      </w:r>
      <w:r>
        <w:t>(Dz.</w:t>
      </w:r>
      <w:r>
        <w:rPr>
          <w:rFonts w:eastAsia="Times New Roman"/>
        </w:rPr>
        <w:t xml:space="preserve"> </w:t>
      </w:r>
      <w:r>
        <w:t>U.</w:t>
      </w:r>
      <w:r>
        <w:rPr>
          <w:rFonts w:eastAsia="Times New Roman"/>
        </w:rPr>
        <w:t xml:space="preserve"> </w:t>
      </w:r>
      <w:r>
        <w:t>Nr</w:t>
      </w:r>
      <w:r>
        <w:rPr>
          <w:rFonts w:eastAsia="Times New Roman"/>
        </w:rPr>
        <w:t xml:space="preserve"> </w:t>
      </w:r>
      <w:r>
        <w:t>50,</w:t>
      </w:r>
      <w:r>
        <w:rPr>
          <w:rFonts w:eastAsia="Times New Roman"/>
        </w:rPr>
        <w:t xml:space="preserve"> </w:t>
      </w:r>
      <w:r>
        <w:t>poz.398),</w:t>
      </w:r>
    </w:p>
    <w:p w:rsidR="008E2926" w:rsidRDefault="008E2926" w:rsidP="008E2926">
      <w:pPr>
        <w:numPr>
          <w:ilvl w:val="0"/>
          <w:numId w:val="1"/>
        </w:numPr>
        <w:tabs>
          <w:tab w:val="left" w:pos="12240"/>
        </w:tabs>
        <w:spacing w:line="360" w:lineRule="auto"/>
      </w:pPr>
      <w:r>
        <w:t>pracodawcy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 </w:t>
      </w:r>
      <w:r>
        <w:t>rozumie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>
        <w:t>przez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Dyrektora</w:t>
      </w:r>
      <w:r>
        <w:rPr>
          <w:rFonts w:eastAsia="Times New Roman"/>
        </w:rPr>
        <w:t xml:space="preserve"> </w:t>
      </w:r>
      <w:r>
        <w:t>Publicznego</w:t>
      </w:r>
      <w:r>
        <w:rPr>
          <w:rFonts w:eastAsia="Times New Roman"/>
        </w:rPr>
        <w:t xml:space="preserve"> </w:t>
      </w:r>
      <w:r>
        <w:t>Przedszkola</w:t>
      </w:r>
      <w:r>
        <w:rPr>
          <w:rFonts w:eastAsia="Times New Roman"/>
        </w:rPr>
        <w:t xml:space="preserve"> </w:t>
      </w:r>
      <w:r>
        <w:br/>
        <w:t>w</w:t>
      </w:r>
      <w:r>
        <w:rPr>
          <w:rFonts w:eastAsia="Times New Roman"/>
        </w:rPr>
        <w:t xml:space="preserve"> </w:t>
      </w:r>
      <w:r>
        <w:t>Krzemieniewie.</w:t>
      </w:r>
    </w:p>
    <w:p w:rsidR="008E2926" w:rsidRDefault="008E2926" w:rsidP="008E2926">
      <w:pPr>
        <w:numPr>
          <w:ilvl w:val="0"/>
          <w:numId w:val="1"/>
        </w:numPr>
        <w:tabs>
          <w:tab w:val="left" w:pos="12240"/>
        </w:tabs>
        <w:spacing w:line="360" w:lineRule="auto"/>
      </w:pPr>
      <w:r>
        <w:t>pracownikach</w:t>
      </w:r>
      <w:r>
        <w:rPr>
          <w:rFonts w:eastAsia="Times New Roman"/>
        </w:rPr>
        <w:t xml:space="preserve">  – </w:t>
      </w:r>
      <w:r>
        <w:t>rozumie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>
        <w:t>przez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osoby</w:t>
      </w:r>
      <w:r>
        <w:rPr>
          <w:rFonts w:eastAsia="Times New Roman"/>
        </w:rPr>
        <w:t xml:space="preserve"> </w:t>
      </w:r>
      <w:r>
        <w:t>zatrudnione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stanowiskach</w:t>
      </w:r>
      <w:r>
        <w:rPr>
          <w:rFonts w:eastAsia="Times New Roman"/>
        </w:rPr>
        <w:t xml:space="preserve"> </w:t>
      </w:r>
      <w:r>
        <w:t>niepedagogicznych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Publicznym</w:t>
      </w:r>
      <w:r>
        <w:rPr>
          <w:rFonts w:eastAsia="Times New Roman"/>
        </w:rPr>
        <w:t xml:space="preserve"> </w:t>
      </w:r>
      <w:r>
        <w:t>Przedszkolu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Krzemieniewie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 </w:t>
      </w:r>
      <w:r>
        <w:t>podstawie</w:t>
      </w:r>
      <w:r>
        <w:rPr>
          <w:rFonts w:eastAsia="Times New Roman"/>
        </w:rPr>
        <w:t xml:space="preserve"> </w:t>
      </w:r>
      <w:r>
        <w:t>umowy</w:t>
      </w:r>
      <w:r>
        <w:rPr>
          <w:rFonts w:eastAsia="Times New Roman"/>
        </w:rPr>
        <w:t xml:space="preserve"> </w:t>
      </w:r>
      <w:r>
        <w:t>o</w:t>
      </w:r>
      <w:r>
        <w:rPr>
          <w:rFonts w:eastAsia="Times New Roman"/>
        </w:rPr>
        <w:t xml:space="preserve"> </w:t>
      </w:r>
      <w:r>
        <w:t>pracę,</w:t>
      </w:r>
      <w:r>
        <w:rPr>
          <w:rFonts w:eastAsia="Times New Roman"/>
        </w:rPr>
        <w:t xml:space="preserve"> </w:t>
      </w:r>
      <w:r>
        <w:t>bez</w:t>
      </w:r>
      <w:r>
        <w:rPr>
          <w:rFonts w:eastAsia="Times New Roman"/>
        </w:rPr>
        <w:t xml:space="preserve"> </w:t>
      </w:r>
      <w:r>
        <w:t>względu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rodzaj</w:t>
      </w:r>
      <w:r>
        <w:rPr>
          <w:rFonts w:eastAsia="Times New Roman"/>
        </w:rPr>
        <w:t xml:space="preserve"> </w:t>
      </w:r>
      <w:r>
        <w:t>umowy</w:t>
      </w:r>
      <w:r>
        <w:rPr>
          <w:rFonts w:eastAsia="Times New Roman"/>
        </w:rPr>
        <w:t xml:space="preserve">  </w:t>
      </w:r>
      <w:r>
        <w:t>i</w:t>
      </w:r>
      <w:r>
        <w:rPr>
          <w:rFonts w:eastAsia="Times New Roman"/>
        </w:rPr>
        <w:t xml:space="preserve"> </w:t>
      </w:r>
      <w:r>
        <w:t>wymiar</w:t>
      </w:r>
      <w:r>
        <w:rPr>
          <w:rFonts w:eastAsia="Times New Roman"/>
        </w:rPr>
        <w:t xml:space="preserve"> </w:t>
      </w:r>
      <w:r>
        <w:t>czasu</w:t>
      </w:r>
      <w:r>
        <w:rPr>
          <w:rFonts w:eastAsia="Times New Roman"/>
        </w:rPr>
        <w:t xml:space="preserve"> </w:t>
      </w:r>
      <w:r>
        <w:t>pracy,</w:t>
      </w:r>
    </w:p>
    <w:p w:rsidR="008E2926" w:rsidRDefault="008E2926" w:rsidP="008E2926">
      <w:pPr>
        <w:numPr>
          <w:ilvl w:val="0"/>
          <w:numId w:val="1"/>
        </w:numPr>
        <w:tabs>
          <w:tab w:val="left" w:pos="12240"/>
        </w:tabs>
        <w:spacing w:line="360" w:lineRule="auto"/>
      </w:pPr>
      <w:r>
        <w:t>zakładowej</w:t>
      </w:r>
      <w:r>
        <w:rPr>
          <w:rFonts w:eastAsia="Times New Roman"/>
        </w:rPr>
        <w:t xml:space="preserve"> </w:t>
      </w:r>
      <w:r>
        <w:t>organizacji</w:t>
      </w:r>
      <w:r>
        <w:rPr>
          <w:rFonts w:eastAsia="Times New Roman"/>
        </w:rPr>
        <w:t xml:space="preserve"> </w:t>
      </w:r>
      <w:r>
        <w:t>związkowej</w:t>
      </w:r>
      <w:r>
        <w:rPr>
          <w:rFonts w:eastAsia="Times New Roman"/>
        </w:rPr>
        <w:t xml:space="preserve"> – </w:t>
      </w:r>
      <w:r>
        <w:t>rozumie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>
        <w:t>przez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związek</w:t>
      </w:r>
      <w:r>
        <w:rPr>
          <w:rFonts w:eastAsia="Times New Roman"/>
        </w:rPr>
        <w:t xml:space="preserve"> </w:t>
      </w:r>
      <w:r>
        <w:t>zawodowy</w:t>
      </w:r>
      <w:r>
        <w:rPr>
          <w:rFonts w:eastAsia="Times New Roman"/>
        </w:rPr>
        <w:t xml:space="preserve"> </w:t>
      </w:r>
      <w:r>
        <w:t>lub</w:t>
      </w:r>
      <w:r>
        <w:rPr>
          <w:rFonts w:eastAsia="Times New Roman"/>
        </w:rPr>
        <w:t xml:space="preserve"> </w:t>
      </w:r>
      <w:r>
        <w:t>jednostkę</w:t>
      </w:r>
      <w:r>
        <w:rPr>
          <w:rFonts w:eastAsia="Times New Roman"/>
        </w:rPr>
        <w:t xml:space="preserve"> </w:t>
      </w:r>
      <w:r>
        <w:t>organizacyjną</w:t>
      </w:r>
      <w:r>
        <w:rPr>
          <w:rFonts w:eastAsia="Times New Roman"/>
        </w:rPr>
        <w:t xml:space="preserve"> </w:t>
      </w:r>
      <w:r>
        <w:t>związku</w:t>
      </w:r>
      <w:r>
        <w:rPr>
          <w:rFonts w:eastAsia="Times New Roman"/>
        </w:rPr>
        <w:t xml:space="preserve"> </w:t>
      </w:r>
      <w:r>
        <w:t>zawodowego</w:t>
      </w:r>
      <w:r>
        <w:rPr>
          <w:rFonts w:eastAsia="Times New Roman"/>
        </w:rPr>
        <w:t xml:space="preserve"> </w:t>
      </w:r>
      <w:r>
        <w:t>działające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zespole</w:t>
      </w:r>
      <w:r>
        <w:rPr>
          <w:rFonts w:eastAsia="Times New Roman"/>
        </w:rPr>
        <w:t xml:space="preserve"> </w:t>
      </w:r>
      <w:r>
        <w:t>szkół,</w:t>
      </w:r>
      <w:r>
        <w:rPr>
          <w:rFonts w:eastAsia="Times New Roman"/>
        </w:rPr>
        <w:t xml:space="preserve"> </w:t>
      </w:r>
      <w:r>
        <w:t>którym</w:t>
      </w:r>
      <w:r>
        <w:rPr>
          <w:rFonts w:eastAsia="Times New Roman"/>
        </w:rPr>
        <w:t xml:space="preserve"> </w:t>
      </w:r>
      <w:r>
        <w:t>przysługują</w:t>
      </w:r>
      <w:r>
        <w:rPr>
          <w:rFonts w:eastAsia="Times New Roman"/>
        </w:rPr>
        <w:t xml:space="preserve"> </w:t>
      </w:r>
      <w:r>
        <w:t>uprawnienia</w:t>
      </w:r>
      <w:r>
        <w:rPr>
          <w:rFonts w:eastAsia="Times New Roman"/>
        </w:rPr>
        <w:t xml:space="preserve"> </w:t>
      </w:r>
      <w:r>
        <w:t>zakładowej</w:t>
      </w:r>
      <w:r>
        <w:rPr>
          <w:rFonts w:eastAsia="Times New Roman"/>
        </w:rPr>
        <w:t xml:space="preserve"> </w:t>
      </w:r>
      <w:r>
        <w:t>organizacji</w:t>
      </w:r>
      <w:r>
        <w:rPr>
          <w:rFonts w:eastAsia="Times New Roman"/>
        </w:rPr>
        <w:t xml:space="preserve"> </w:t>
      </w:r>
      <w:r>
        <w:t>związkowej.</w:t>
      </w:r>
    </w:p>
    <w:p w:rsidR="008E2926" w:rsidRDefault="008E2926" w:rsidP="008E2926">
      <w:pPr>
        <w:tabs>
          <w:tab w:val="left" w:pos="9360"/>
        </w:tabs>
        <w:spacing w:line="360" w:lineRule="auto"/>
        <w:rPr>
          <w:rFonts w:ascii="Arial" w:hAnsi="Arial" w:cs="Arial"/>
        </w:rPr>
      </w:pPr>
    </w:p>
    <w:p w:rsidR="008E2926" w:rsidRDefault="008E2926" w:rsidP="008E2926">
      <w:pPr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</w:p>
    <w:p w:rsidR="008E2926" w:rsidRDefault="008E2926" w:rsidP="008E2926">
      <w:pPr>
        <w:spacing w:line="360" w:lineRule="auto"/>
      </w:pPr>
      <w:r>
        <w:t>Pracownikom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tytułu</w:t>
      </w:r>
      <w:r>
        <w:rPr>
          <w:rFonts w:eastAsia="Times New Roman"/>
        </w:rPr>
        <w:t xml:space="preserve"> </w:t>
      </w:r>
      <w:r>
        <w:t>zatrudnienia</w:t>
      </w:r>
      <w:r>
        <w:rPr>
          <w:rFonts w:eastAsia="Times New Roman"/>
        </w:rPr>
        <w:t xml:space="preserve"> </w:t>
      </w:r>
      <w:r>
        <w:t>przysługuje:</w:t>
      </w:r>
    </w:p>
    <w:p w:rsidR="008E2926" w:rsidRDefault="008E2926" w:rsidP="008E2926">
      <w:pPr>
        <w:numPr>
          <w:ilvl w:val="0"/>
          <w:numId w:val="2"/>
        </w:numPr>
        <w:tabs>
          <w:tab w:val="left" w:pos="12240"/>
        </w:tabs>
        <w:spacing w:line="360" w:lineRule="auto"/>
        <w:jc w:val="both"/>
      </w:pPr>
      <w:r>
        <w:t>wynagrodzenie</w:t>
      </w:r>
      <w:r>
        <w:rPr>
          <w:rFonts w:eastAsia="Times New Roman"/>
        </w:rPr>
        <w:t xml:space="preserve"> </w:t>
      </w:r>
      <w:r>
        <w:t>zasadnicze,</w:t>
      </w:r>
      <w:r>
        <w:rPr>
          <w:rFonts w:eastAsia="Times New Roman"/>
        </w:rPr>
        <w:t xml:space="preserve"> </w:t>
      </w:r>
      <w:r>
        <w:t>dodatek</w:t>
      </w:r>
      <w:r>
        <w:rPr>
          <w:rFonts w:eastAsia="Times New Roman"/>
        </w:rPr>
        <w:t xml:space="preserve"> </w:t>
      </w:r>
      <w:r>
        <w:t>za</w:t>
      </w:r>
      <w:r>
        <w:rPr>
          <w:rFonts w:eastAsia="Times New Roman"/>
        </w:rPr>
        <w:t xml:space="preserve"> </w:t>
      </w:r>
      <w:r>
        <w:t>wieloletnią</w:t>
      </w:r>
      <w:r>
        <w:rPr>
          <w:rFonts w:eastAsia="Times New Roman"/>
        </w:rPr>
        <w:t xml:space="preserve"> </w:t>
      </w:r>
      <w:r>
        <w:t>pracę,</w:t>
      </w:r>
      <w:r>
        <w:rPr>
          <w:rFonts w:eastAsia="Times New Roman"/>
        </w:rPr>
        <w:t xml:space="preserve"> </w:t>
      </w:r>
      <w:r>
        <w:t>nagroda</w:t>
      </w:r>
      <w:r>
        <w:rPr>
          <w:rFonts w:eastAsia="Times New Roman"/>
        </w:rPr>
        <w:t xml:space="preserve"> </w:t>
      </w:r>
      <w:r>
        <w:t>jubileuszowa</w:t>
      </w:r>
      <w:r>
        <w:rPr>
          <w:rFonts w:eastAsia="Times New Roman"/>
        </w:rPr>
        <w:t xml:space="preserve"> </w:t>
      </w:r>
      <w:r>
        <w:t>oraz</w:t>
      </w:r>
      <w:r>
        <w:rPr>
          <w:rFonts w:eastAsia="Times New Roman"/>
        </w:rPr>
        <w:t xml:space="preserve"> </w:t>
      </w:r>
      <w:r>
        <w:t>jednorazowa</w:t>
      </w:r>
      <w:r>
        <w:rPr>
          <w:rFonts w:eastAsia="Times New Roman"/>
        </w:rPr>
        <w:t xml:space="preserve"> </w:t>
      </w:r>
      <w:r>
        <w:t>odprawa</w:t>
      </w:r>
      <w:r>
        <w:rPr>
          <w:rFonts w:eastAsia="Times New Roman"/>
        </w:rPr>
        <w:t xml:space="preserve"> </w:t>
      </w:r>
      <w:r>
        <w:t>pieniężna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związku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przejściem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emeryturę</w:t>
      </w:r>
      <w:r>
        <w:rPr>
          <w:rFonts w:eastAsia="Times New Roman"/>
        </w:rPr>
        <w:t xml:space="preserve"> </w:t>
      </w:r>
      <w:r>
        <w:t>lub</w:t>
      </w:r>
      <w:r>
        <w:rPr>
          <w:rFonts w:eastAsia="Times New Roman"/>
        </w:rPr>
        <w:t xml:space="preserve"> </w:t>
      </w:r>
      <w:r>
        <w:t>rentę</w:t>
      </w:r>
      <w:r>
        <w:rPr>
          <w:rFonts w:eastAsia="Times New Roman"/>
        </w:rPr>
        <w:t xml:space="preserve"> </w:t>
      </w:r>
      <w:r>
        <w:br/>
        <w:t>z</w:t>
      </w:r>
      <w:r>
        <w:rPr>
          <w:rFonts w:eastAsia="Times New Roman"/>
        </w:rPr>
        <w:t xml:space="preserve"> </w:t>
      </w:r>
      <w:r>
        <w:t>tytułu</w:t>
      </w:r>
      <w:r>
        <w:rPr>
          <w:rFonts w:eastAsia="Times New Roman"/>
        </w:rPr>
        <w:t xml:space="preserve"> </w:t>
      </w:r>
      <w:r>
        <w:t>niezdolności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podstawie</w:t>
      </w:r>
      <w:r>
        <w:rPr>
          <w:rFonts w:eastAsia="Times New Roman"/>
        </w:rPr>
        <w:t xml:space="preserve"> </w:t>
      </w:r>
      <w:r>
        <w:t>art.</w:t>
      </w:r>
      <w:r>
        <w:rPr>
          <w:rFonts w:eastAsia="Times New Roman"/>
        </w:rPr>
        <w:t xml:space="preserve"> </w:t>
      </w:r>
      <w:r>
        <w:t>36</w:t>
      </w:r>
      <w:r>
        <w:rPr>
          <w:rFonts w:eastAsia="Times New Roman"/>
        </w:rPr>
        <w:t xml:space="preserve"> </w:t>
      </w:r>
      <w:r>
        <w:t>ust.</w:t>
      </w:r>
      <w:r>
        <w:rPr>
          <w:rFonts w:eastAsia="Times New Roman"/>
        </w:rPr>
        <w:t xml:space="preserve"> </w:t>
      </w:r>
      <w:r>
        <w:t>2</w:t>
      </w:r>
      <w:r>
        <w:rPr>
          <w:rFonts w:eastAsia="Times New Roman"/>
        </w:rPr>
        <w:t xml:space="preserve"> </w:t>
      </w:r>
      <w:r>
        <w:t>ustawy</w:t>
      </w:r>
      <w:r>
        <w:rPr>
          <w:rFonts w:eastAsia="Times New Roman"/>
        </w:rPr>
        <w:t xml:space="preserve"> </w:t>
      </w:r>
      <w:r>
        <w:t>o</w:t>
      </w:r>
      <w:r>
        <w:rPr>
          <w:rFonts w:eastAsia="Times New Roman"/>
        </w:rPr>
        <w:t xml:space="preserve"> </w:t>
      </w:r>
      <w:r>
        <w:t>pracownikach</w:t>
      </w:r>
      <w:r>
        <w:rPr>
          <w:rFonts w:eastAsia="Times New Roman"/>
        </w:rPr>
        <w:t xml:space="preserve"> </w:t>
      </w:r>
      <w:r>
        <w:lastRenderedPageBreak/>
        <w:t>samorządowych</w:t>
      </w:r>
      <w:r>
        <w:rPr>
          <w:rFonts w:eastAsia="Times New Roman"/>
        </w:rPr>
        <w:t xml:space="preserve"> </w:t>
      </w:r>
      <w:r>
        <w:t>(Dz.</w:t>
      </w:r>
      <w:r>
        <w:rPr>
          <w:rFonts w:eastAsia="Times New Roman"/>
        </w:rPr>
        <w:t xml:space="preserve"> </w:t>
      </w:r>
      <w:r>
        <w:t>U.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2008r.,</w:t>
      </w:r>
      <w:r>
        <w:rPr>
          <w:rFonts w:eastAsia="Times New Roman"/>
        </w:rPr>
        <w:t xml:space="preserve"> </w:t>
      </w:r>
      <w:r>
        <w:t>Nr</w:t>
      </w:r>
      <w:r>
        <w:rPr>
          <w:rFonts w:eastAsia="Times New Roman"/>
        </w:rPr>
        <w:t xml:space="preserve"> </w:t>
      </w:r>
      <w:r>
        <w:t>223,</w:t>
      </w:r>
      <w:r>
        <w:rPr>
          <w:rFonts w:eastAsia="Times New Roman"/>
        </w:rPr>
        <w:t xml:space="preserve"> </w:t>
      </w:r>
      <w:r>
        <w:t>poz.</w:t>
      </w:r>
      <w:r>
        <w:rPr>
          <w:rFonts w:eastAsia="Times New Roman"/>
        </w:rPr>
        <w:t xml:space="preserve"> </w:t>
      </w:r>
      <w:r>
        <w:t>1458)</w:t>
      </w:r>
      <w:r>
        <w:rPr>
          <w:rFonts w:eastAsia="Times New Roman"/>
        </w:rPr>
        <w:t xml:space="preserve"> </w:t>
      </w:r>
      <w:r>
        <w:t>oraz</w:t>
      </w:r>
      <w:r>
        <w:rPr>
          <w:rFonts w:eastAsia="Times New Roman"/>
        </w:rPr>
        <w:t xml:space="preserve"> </w:t>
      </w:r>
      <w:r>
        <w:t>rozporządzenia</w:t>
      </w:r>
      <w:r>
        <w:rPr>
          <w:rFonts w:eastAsia="Times New Roman"/>
        </w:rPr>
        <w:t xml:space="preserve"> </w:t>
      </w:r>
      <w:r>
        <w:t>płacowego,</w:t>
      </w:r>
    </w:p>
    <w:p w:rsidR="008E2926" w:rsidRDefault="008E2926" w:rsidP="008E2926">
      <w:pPr>
        <w:numPr>
          <w:ilvl w:val="0"/>
          <w:numId w:val="2"/>
        </w:numPr>
        <w:tabs>
          <w:tab w:val="left" w:pos="12240"/>
        </w:tabs>
        <w:spacing w:line="360" w:lineRule="auto"/>
        <w:jc w:val="both"/>
        <w:rPr>
          <w:rFonts w:eastAsia="Times New Roman"/>
        </w:rPr>
      </w:pPr>
      <w:r>
        <w:t>dodatek</w:t>
      </w:r>
      <w:r>
        <w:rPr>
          <w:rFonts w:eastAsia="Times New Roman"/>
        </w:rPr>
        <w:t xml:space="preserve"> </w:t>
      </w:r>
      <w:r>
        <w:t>funkcyjny,</w:t>
      </w:r>
      <w:r>
        <w:rPr>
          <w:rFonts w:eastAsia="Times New Roman"/>
        </w:rPr>
        <w:t xml:space="preserve"> </w:t>
      </w:r>
      <w:r>
        <w:t>dodatek</w:t>
      </w:r>
      <w:r>
        <w:rPr>
          <w:rFonts w:eastAsia="Times New Roman"/>
        </w:rPr>
        <w:t xml:space="preserve"> </w:t>
      </w:r>
      <w:r>
        <w:t>specjalny,</w:t>
      </w:r>
      <w:r>
        <w:rPr>
          <w:rFonts w:eastAsia="Times New Roman"/>
        </w:rPr>
        <w:t xml:space="preserve"> </w:t>
      </w:r>
      <w:r>
        <w:t>premia</w:t>
      </w:r>
      <w:r>
        <w:rPr>
          <w:rFonts w:eastAsia="Times New Roman"/>
        </w:rPr>
        <w:t xml:space="preserve"> </w:t>
      </w:r>
      <w:r>
        <w:t>oraz</w:t>
      </w:r>
      <w:r>
        <w:rPr>
          <w:rFonts w:eastAsia="Times New Roman"/>
        </w:rPr>
        <w:t xml:space="preserve"> </w:t>
      </w:r>
      <w:r>
        <w:t>nagroda</w:t>
      </w:r>
      <w:r>
        <w:rPr>
          <w:rFonts w:eastAsia="Times New Roman"/>
        </w:rPr>
        <w:t xml:space="preserve"> </w:t>
      </w:r>
      <w:r>
        <w:t>za</w:t>
      </w:r>
      <w:r>
        <w:rPr>
          <w:rFonts w:eastAsia="Times New Roman"/>
        </w:rPr>
        <w:t xml:space="preserve"> </w:t>
      </w:r>
      <w:r>
        <w:t>szczególne</w:t>
      </w:r>
      <w:r>
        <w:rPr>
          <w:rFonts w:eastAsia="Times New Roman"/>
        </w:rPr>
        <w:t xml:space="preserve"> </w:t>
      </w:r>
      <w:r>
        <w:t>osiągnięcia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</w:t>
      </w:r>
      <w:r>
        <w:t>zawodowej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podstawie</w:t>
      </w:r>
      <w:r>
        <w:rPr>
          <w:rFonts w:eastAsia="Times New Roman"/>
        </w:rPr>
        <w:t xml:space="preserve"> </w:t>
      </w:r>
      <w:r>
        <w:t>art.</w:t>
      </w:r>
      <w:r>
        <w:rPr>
          <w:rFonts w:eastAsia="Times New Roman"/>
        </w:rPr>
        <w:t xml:space="preserve"> </w:t>
      </w:r>
      <w:r>
        <w:t>36</w:t>
      </w:r>
      <w:r>
        <w:rPr>
          <w:rFonts w:eastAsia="Times New Roman"/>
        </w:rPr>
        <w:t xml:space="preserve"> </w:t>
      </w:r>
      <w:r>
        <w:t>ust.</w:t>
      </w:r>
      <w:r>
        <w:rPr>
          <w:rFonts w:eastAsia="Times New Roman"/>
        </w:rPr>
        <w:t xml:space="preserve"> </w:t>
      </w:r>
      <w:r>
        <w:t>4-6</w:t>
      </w:r>
      <w:r>
        <w:rPr>
          <w:rFonts w:eastAsia="Times New Roman"/>
        </w:rPr>
        <w:t xml:space="preserve"> </w:t>
      </w:r>
      <w:r>
        <w:t>ustawy</w:t>
      </w:r>
      <w:r>
        <w:rPr>
          <w:rFonts w:eastAsia="Times New Roman"/>
        </w:rPr>
        <w:t xml:space="preserve"> </w:t>
      </w:r>
      <w:r>
        <w:t>o</w:t>
      </w:r>
      <w:r>
        <w:rPr>
          <w:rFonts w:eastAsia="Times New Roman"/>
        </w:rPr>
        <w:t xml:space="preserve"> </w:t>
      </w:r>
      <w:r>
        <w:t>pracownikach</w:t>
      </w:r>
      <w:r>
        <w:rPr>
          <w:rFonts w:eastAsia="Times New Roman"/>
        </w:rPr>
        <w:t xml:space="preserve"> </w:t>
      </w:r>
      <w:r>
        <w:t>samorządowych</w:t>
      </w:r>
      <w:r>
        <w:rPr>
          <w:rFonts w:eastAsia="Times New Roman"/>
        </w:rPr>
        <w:t xml:space="preserve"> </w:t>
      </w:r>
      <w:r>
        <w:t>(Dz.</w:t>
      </w:r>
      <w:r>
        <w:rPr>
          <w:rFonts w:eastAsia="Times New Roman"/>
        </w:rPr>
        <w:t xml:space="preserve"> </w:t>
      </w:r>
      <w:r>
        <w:t>U.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2008r.,</w:t>
      </w:r>
      <w:r>
        <w:rPr>
          <w:rFonts w:eastAsia="Times New Roman"/>
        </w:rPr>
        <w:t xml:space="preserve"> </w:t>
      </w:r>
      <w:r>
        <w:t>Nr</w:t>
      </w:r>
      <w:r>
        <w:rPr>
          <w:rFonts w:eastAsia="Times New Roman"/>
        </w:rPr>
        <w:t xml:space="preserve"> </w:t>
      </w:r>
      <w:r>
        <w:t>223,</w:t>
      </w:r>
      <w:r>
        <w:rPr>
          <w:rFonts w:eastAsia="Times New Roman"/>
        </w:rPr>
        <w:t xml:space="preserve"> </w:t>
      </w:r>
      <w:r>
        <w:t>poz.</w:t>
      </w:r>
      <w:r>
        <w:rPr>
          <w:rFonts w:eastAsia="Times New Roman"/>
        </w:rPr>
        <w:t xml:space="preserve"> </w:t>
      </w:r>
      <w:r>
        <w:t>1458)</w:t>
      </w:r>
      <w:r>
        <w:rPr>
          <w:rFonts w:eastAsia="Times New Roman"/>
        </w:rPr>
        <w:t xml:space="preserve"> </w:t>
      </w:r>
      <w:r>
        <w:t>oraz</w:t>
      </w:r>
      <w:r>
        <w:rPr>
          <w:rFonts w:eastAsia="Times New Roman"/>
        </w:rPr>
        <w:t xml:space="preserve"> </w:t>
      </w:r>
      <w:r>
        <w:t>regulaminu</w:t>
      </w:r>
      <w:r>
        <w:rPr>
          <w:rFonts w:eastAsia="Times New Roman"/>
        </w:rPr>
        <w:t xml:space="preserve"> </w:t>
      </w:r>
      <w:r>
        <w:t>wynagradzania,</w:t>
      </w:r>
      <w:r>
        <w:rPr>
          <w:rFonts w:eastAsia="Times New Roman"/>
        </w:rPr>
        <w:t xml:space="preserve"> </w:t>
      </w:r>
    </w:p>
    <w:p w:rsidR="008E2926" w:rsidRDefault="008E2926" w:rsidP="008E2926">
      <w:pPr>
        <w:numPr>
          <w:ilvl w:val="0"/>
          <w:numId w:val="2"/>
        </w:numPr>
        <w:tabs>
          <w:tab w:val="left" w:pos="12240"/>
        </w:tabs>
        <w:spacing w:line="360" w:lineRule="auto"/>
        <w:jc w:val="both"/>
      </w:pPr>
      <w:r>
        <w:t>dodatkowe</w:t>
      </w:r>
      <w:r>
        <w:rPr>
          <w:rFonts w:eastAsia="Times New Roman"/>
        </w:rPr>
        <w:t xml:space="preserve"> </w:t>
      </w:r>
      <w:r>
        <w:t>wynagrodzenie</w:t>
      </w:r>
      <w:r>
        <w:rPr>
          <w:rFonts w:eastAsia="Times New Roman"/>
        </w:rPr>
        <w:t xml:space="preserve"> </w:t>
      </w:r>
      <w:r>
        <w:t>roczne</w:t>
      </w:r>
      <w:r>
        <w:rPr>
          <w:rFonts w:eastAsia="Times New Roman"/>
        </w:rPr>
        <w:t xml:space="preserve"> – </w:t>
      </w:r>
      <w:r>
        <w:t>na</w:t>
      </w:r>
      <w:r>
        <w:rPr>
          <w:rFonts w:eastAsia="Times New Roman"/>
        </w:rPr>
        <w:t xml:space="preserve"> </w:t>
      </w:r>
      <w:r>
        <w:t>podstawie</w:t>
      </w:r>
      <w:r>
        <w:rPr>
          <w:rFonts w:eastAsia="Times New Roman"/>
        </w:rPr>
        <w:t xml:space="preserve"> </w:t>
      </w:r>
      <w:r>
        <w:t>ustawy</w:t>
      </w:r>
      <w:r>
        <w:rPr>
          <w:rFonts w:eastAsia="Times New Roman"/>
        </w:rPr>
        <w:t xml:space="preserve"> </w:t>
      </w:r>
      <w:r>
        <w:t>o</w:t>
      </w:r>
      <w:r>
        <w:rPr>
          <w:rFonts w:eastAsia="Times New Roman"/>
        </w:rPr>
        <w:t xml:space="preserve"> </w:t>
      </w:r>
      <w:r>
        <w:t>dodatkowym</w:t>
      </w:r>
      <w:r>
        <w:rPr>
          <w:rFonts w:eastAsia="Times New Roman"/>
        </w:rPr>
        <w:t xml:space="preserve"> </w:t>
      </w:r>
      <w:r>
        <w:t>wynagrodzeniu</w:t>
      </w:r>
      <w:r>
        <w:rPr>
          <w:rFonts w:eastAsia="Times New Roman"/>
        </w:rPr>
        <w:t xml:space="preserve"> </w:t>
      </w:r>
      <w:r>
        <w:t>rocznym</w:t>
      </w:r>
      <w:r>
        <w:rPr>
          <w:rFonts w:eastAsia="Times New Roman"/>
        </w:rPr>
        <w:t xml:space="preserve"> </w:t>
      </w:r>
      <w:r>
        <w:t>dla</w:t>
      </w:r>
      <w:r>
        <w:rPr>
          <w:rFonts w:eastAsia="Times New Roman"/>
        </w:rPr>
        <w:t xml:space="preserve"> </w:t>
      </w:r>
      <w:r>
        <w:t>pracowników</w:t>
      </w:r>
      <w:r>
        <w:rPr>
          <w:rFonts w:eastAsia="Times New Roman"/>
        </w:rPr>
        <w:t xml:space="preserve"> </w:t>
      </w:r>
      <w:r>
        <w:t>jednostek</w:t>
      </w:r>
      <w:r>
        <w:rPr>
          <w:rFonts w:eastAsia="Times New Roman"/>
        </w:rPr>
        <w:t xml:space="preserve"> </w:t>
      </w:r>
      <w:r>
        <w:t>sfery</w:t>
      </w:r>
      <w:r>
        <w:rPr>
          <w:rFonts w:eastAsia="Times New Roman"/>
        </w:rPr>
        <w:t xml:space="preserve"> </w:t>
      </w:r>
      <w:r>
        <w:t>budżetowej</w:t>
      </w:r>
      <w:r>
        <w:rPr>
          <w:rFonts w:eastAsia="Times New Roman"/>
        </w:rPr>
        <w:t xml:space="preserve"> </w:t>
      </w:r>
      <w:r>
        <w:t>(Dz.</w:t>
      </w:r>
      <w:r>
        <w:rPr>
          <w:rFonts w:eastAsia="Times New Roman"/>
        </w:rPr>
        <w:t xml:space="preserve"> </w:t>
      </w:r>
      <w:r>
        <w:t>U.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1997r.,</w:t>
      </w:r>
      <w:r>
        <w:rPr>
          <w:rFonts w:eastAsia="Times New Roman"/>
        </w:rPr>
        <w:t xml:space="preserve"> </w:t>
      </w:r>
      <w:r>
        <w:t>Nr</w:t>
      </w:r>
      <w:r>
        <w:rPr>
          <w:rFonts w:eastAsia="Times New Roman"/>
        </w:rPr>
        <w:t xml:space="preserve"> </w:t>
      </w:r>
      <w:r>
        <w:t>160,</w:t>
      </w:r>
      <w:r>
        <w:rPr>
          <w:rFonts w:eastAsia="Times New Roman"/>
        </w:rPr>
        <w:t xml:space="preserve"> </w:t>
      </w:r>
      <w:r>
        <w:t>poz.</w:t>
      </w:r>
      <w:r>
        <w:rPr>
          <w:rFonts w:eastAsia="Times New Roman"/>
        </w:rPr>
        <w:t xml:space="preserve"> </w:t>
      </w:r>
      <w:r>
        <w:t>1080</w:t>
      </w:r>
      <w:r>
        <w:rPr>
          <w:rFonts w:eastAsia="Times New Roman"/>
        </w:rPr>
        <w:t xml:space="preserve"> </w:t>
      </w:r>
      <w:r>
        <w:t>ze</w:t>
      </w:r>
      <w:r>
        <w:rPr>
          <w:rFonts w:eastAsia="Times New Roman"/>
        </w:rPr>
        <w:t xml:space="preserve"> </w:t>
      </w:r>
      <w:r>
        <w:t>zm.),</w:t>
      </w:r>
    </w:p>
    <w:p w:rsidR="008E2926" w:rsidRDefault="008E2926" w:rsidP="008E2926">
      <w:pPr>
        <w:numPr>
          <w:ilvl w:val="0"/>
          <w:numId w:val="2"/>
        </w:numPr>
        <w:tabs>
          <w:tab w:val="left" w:pos="12240"/>
        </w:tabs>
        <w:spacing w:line="360" w:lineRule="auto"/>
        <w:jc w:val="both"/>
      </w:pPr>
      <w:r>
        <w:t>dodatkowe</w:t>
      </w:r>
      <w:r>
        <w:rPr>
          <w:rFonts w:eastAsia="Times New Roman"/>
        </w:rPr>
        <w:t xml:space="preserve"> </w:t>
      </w:r>
      <w:r>
        <w:t>wynagrodzenie</w:t>
      </w:r>
      <w:r>
        <w:rPr>
          <w:rFonts w:eastAsia="Times New Roman"/>
        </w:rPr>
        <w:t xml:space="preserve"> </w:t>
      </w:r>
      <w:r>
        <w:t>za</w:t>
      </w:r>
      <w:r>
        <w:rPr>
          <w:rFonts w:eastAsia="Times New Roman"/>
        </w:rPr>
        <w:t xml:space="preserve"> </w:t>
      </w:r>
      <w:r>
        <w:t>pracę: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porze</w:t>
      </w:r>
      <w:r>
        <w:rPr>
          <w:rFonts w:eastAsia="Times New Roman"/>
        </w:rPr>
        <w:t xml:space="preserve"> </w:t>
      </w:r>
      <w:r>
        <w:t>nocnej,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godzinach</w:t>
      </w:r>
      <w:r>
        <w:rPr>
          <w:rFonts w:eastAsia="Times New Roman"/>
        </w:rPr>
        <w:t xml:space="preserve"> </w:t>
      </w:r>
      <w:r>
        <w:t>nadliczbowych,</w:t>
      </w:r>
      <w:r>
        <w:rPr>
          <w:rFonts w:eastAsia="Times New Roman"/>
        </w:rPr>
        <w:t xml:space="preserve"> </w:t>
      </w:r>
      <w:r>
        <w:br/>
        <w:t>w</w:t>
      </w:r>
      <w:r>
        <w:rPr>
          <w:rFonts w:eastAsia="Times New Roman"/>
        </w:rPr>
        <w:t xml:space="preserve"> </w:t>
      </w:r>
      <w:r>
        <w:t>niedziele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święta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podstawie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zasadach</w:t>
      </w:r>
      <w:r>
        <w:rPr>
          <w:rFonts w:eastAsia="Times New Roman"/>
        </w:rPr>
        <w:t xml:space="preserve"> </w:t>
      </w:r>
      <w:r>
        <w:t>określonych</w:t>
      </w:r>
      <w:r>
        <w:rPr>
          <w:rFonts w:eastAsia="Times New Roman"/>
        </w:rPr>
        <w:t xml:space="preserve">  </w:t>
      </w:r>
      <w:r>
        <w:t>w</w:t>
      </w:r>
      <w:r>
        <w:rPr>
          <w:rFonts w:eastAsia="Times New Roman"/>
        </w:rPr>
        <w:t xml:space="preserve"> </w:t>
      </w:r>
      <w:r>
        <w:t>art.151-151(12)</w:t>
      </w:r>
      <w:r>
        <w:rPr>
          <w:rFonts w:eastAsia="Times New Roman"/>
        </w:rPr>
        <w:t xml:space="preserve"> </w:t>
      </w:r>
      <w:r>
        <w:t>ustawy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dnia</w:t>
      </w:r>
      <w:r>
        <w:rPr>
          <w:rFonts w:eastAsia="Times New Roman"/>
        </w:rPr>
        <w:t xml:space="preserve"> </w:t>
      </w:r>
      <w:r>
        <w:t>26</w:t>
      </w:r>
      <w:r>
        <w:rPr>
          <w:rFonts w:eastAsia="Times New Roman"/>
        </w:rPr>
        <w:t xml:space="preserve"> </w:t>
      </w:r>
      <w:r>
        <w:t>czerwca</w:t>
      </w:r>
      <w:r>
        <w:rPr>
          <w:rFonts w:eastAsia="Times New Roman"/>
        </w:rPr>
        <w:t xml:space="preserve"> </w:t>
      </w:r>
      <w:r>
        <w:t>1974</w:t>
      </w:r>
      <w:r>
        <w:rPr>
          <w:rFonts w:eastAsia="Times New Roman"/>
        </w:rPr>
        <w:t xml:space="preserve"> </w:t>
      </w:r>
      <w:r>
        <w:t>r.</w:t>
      </w:r>
      <w:r>
        <w:rPr>
          <w:rFonts w:eastAsia="Times New Roman"/>
        </w:rPr>
        <w:t xml:space="preserve"> </w:t>
      </w:r>
      <w:r>
        <w:t>Kodeks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</w:t>
      </w:r>
      <w:r>
        <w:t>(Dz.</w:t>
      </w:r>
      <w:r>
        <w:rPr>
          <w:rFonts w:eastAsia="Times New Roman"/>
        </w:rPr>
        <w:t xml:space="preserve"> </w:t>
      </w:r>
      <w:proofErr w:type="spellStart"/>
      <w:r>
        <w:t>U.z</w:t>
      </w:r>
      <w:proofErr w:type="spellEnd"/>
      <w:r>
        <w:rPr>
          <w:rFonts w:eastAsia="Times New Roman"/>
        </w:rPr>
        <w:t xml:space="preserve"> </w:t>
      </w:r>
      <w:r>
        <w:t>1998</w:t>
      </w:r>
      <w:r>
        <w:rPr>
          <w:rFonts w:eastAsia="Times New Roman"/>
        </w:rPr>
        <w:t xml:space="preserve"> </w:t>
      </w:r>
      <w:r>
        <w:t>r.</w:t>
      </w:r>
      <w:r>
        <w:rPr>
          <w:rFonts w:eastAsia="Times New Roman"/>
        </w:rPr>
        <w:t xml:space="preserve"> </w:t>
      </w:r>
      <w:r>
        <w:t>Nr</w:t>
      </w:r>
      <w:r>
        <w:rPr>
          <w:rFonts w:eastAsia="Times New Roman"/>
        </w:rPr>
        <w:t xml:space="preserve"> </w:t>
      </w:r>
      <w:r>
        <w:t>21,</w:t>
      </w:r>
      <w:r>
        <w:rPr>
          <w:rFonts w:eastAsia="Times New Roman"/>
        </w:rPr>
        <w:t xml:space="preserve"> </w:t>
      </w:r>
      <w:r>
        <w:t>poz.</w:t>
      </w:r>
      <w:r>
        <w:rPr>
          <w:rFonts w:eastAsia="Times New Roman"/>
        </w:rPr>
        <w:t xml:space="preserve"> </w:t>
      </w:r>
      <w:r>
        <w:t>94</w:t>
      </w:r>
      <w:r>
        <w:rPr>
          <w:rFonts w:eastAsia="Times New Roman"/>
        </w:rPr>
        <w:t xml:space="preserve"> </w:t>
      </w:r>
      <w:r>
        <w:t>ze</w:t>
      </w:r>
      <w:r>
        <w:rPr>
          <w:rFonts w:eastAsia="Times New Roman"/>
        </w:rPr>
        <w:t xml:space="preserve"> </w:t>
      </w:r>
      <w:r>
        <w:t>zm.)</w:t>
      </w:r>
    </w:p>
    <w:p w:rsidR="008E2926" w:rsidRDefault="008E2926" w:rsidP="008E2926">
      <w:pPr>
        <w:numPr>
          <w:ilvl w:val="0"/>
          <w:numId w:val="2"/>
        </w:numPr>
        <w:tabs>
          <w:tab w:val="left" w:pos="12240"/>
        </w:tabs>
        <w:spacing w:line="360" w:lineRule="auto"/>
        <w:jc w:val="both"/>
      </w:pPr>
      <w:r>
        <w:t>odprawa</w:t>
      </w:r>
      <w:r>
        <w:rPr>
          <w:rFonts w:eastAsia="Times New Roman"/>
        </w:rPr>
        <w:t xml:space="preserve"> </w:t>
      </w:r>
      <w:r>
        <w:t>pieniężna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związku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rozwiązaniem</w:t>
      </w:r>
      <w:r>
        <w:rPr>
          <w:rFonts w:eastAsia="Times New Roman"/>
        </w:rPr>
        <w:t xml:space="preserve"> </w:t>
      </w:r>
      <w:r>
        <w:t>stosunku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podstawie</w:t>
      </w:r>
      <w:r>
        <w:rPr>
          <w:rFonts w:eastAsia="Times New Roman"/>
        </w:rPr>
        <w:t xml:space="preserve">  </w:t>
      </w:r>
      <w:r>
        <w:br/>
        <w:t>i</w:t>
      </w:r>
      <w:r>
        <w:rPr>
          <w:rFonts w:eastAsia="Times New Roman"/>
        </w:rPr>
        <w:t xml:space="preserve"> </w:t>
      </w:r>
      <w:r>
        <w:t>zasadach</w:t>
      </w:r>
      <w:r>
        <w:rPr>
          <w:rFonts w:eastAsia="Times New Roman"/>
        </w:rPr>
        <w:t xml:space="preserve"> </w:t>
      </w:r>
      <w:r>
        <w:t>określonych</w:t>
      </w:r>
      <w:r>
        <w:rPr>
          <w:rFonts w:eastAsia="Times New Roman"/>
        </w:rPr>
        <w:t xml:space="preserve"> </w:t>
      </w:r>
      <w:r>
        <w:t>ustawie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dnia</w:t>
      </w:r>
      <w:r>
        <w:rPr>
          <w:rFonts w:eastAsia="Times New Roman"/>
        </w:rPr>
        <w:t xml:space="preserve"> </w:t>
      </w:r>
      <w:r>
        <w:t>13</w:t>
      </w:r>
      <w:r>
        <w:rPr>
          <w:rFonts w:eastAsia="Times New Roman"/>
        </w:rPr>
        <w:t xml:space="preserve"> </w:t>
      </w:r>
      <w:r>
        <w:t>marca</w:t>
      </w:r>
      <w:r>
        <w:rPr>
          <w:rFonts w:eastAsia="Times New Roman"/>
        </w:rPr>
        <w:t xml:space="preserve"> </w:t>
      </w:r>
      <w:r>
        <w:t>2003</w:t>
      </w:r>
      <w:r>
        <w:rPr>
          <w:rFonts w:eastAsia="Times New Roman"/>
        </w:rPr>
        <w:t xml:space="preserve"> </w:t>
      </w:r>
      <w:r>
        <w:t>r.</w:t>
      </w:r>
      <w:r>
        <w:rPr>
          <w:rFonts w:eastAsia="Times New Roman"/>
        </w:rPr>
        <w:t xml:space="preserve"> </w:t>
      </w:r>
      <w:r>
        <w:t>o</w:t>
      </w:r>
      <w:r>
        <w:rPr>
          <w:rFonts w:eastAsia="Times New Roman"/>
        </w:rPr>
        <w:t xml:space="preserve"> </w:t>
      </w:r>
      <w:r>
        <w:t>szczególnych</w:t>
      </w:r>
      <w:r>
        <w:rPr>
          <w:rFonts w:eastAsia="Times New Roman"/>
        </w:rPr>
        <w:t xml:space="preserve"> </w:t>
      </w:r>
      <w:r>
        <w:t>zasadach</w:t>
      </w:r>
      <w:r>
        <w:rPr>
          <w:rFonts w:eastAsia="Times New Roman"/>
        </w:rPr>
        <w:t xml:space="preserve"> </w:t>
      </w:r>
      <w:r>
        <w:t>rozwiązywania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pracownikami</w:t>
      </w:r>
      <w:r>
        <w:rPr>
          <w:rFonts w:eastAsia="Times New Roman"/>
        </w:rPr>
        <w:t xml:space="preserve"> </w:t>
      </w:r>
      <w:r>
        <w:t>stosunków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przyczyn</w:t>
      </w:r>
      <w:r>
        <w:rPr>
          <w:rFonts w:eastAsia="Times New Roman"/>
        </w:rPr>
        <w:t xml:space="preserve"> </w:t>
      </w:r>
      <w:r>
        <w:t>niedotyczących</w:t>
      </w:r>
      <w:r>
        <w:rPr>
          <w:rFonts w:eastAsia="Times New Roman"/>
        </w:rPr>
        <w:t xml:space="preserve"> </w:t>
      </w:r>
      <w:r>
        <w:t>pracowników</w:t>
      </w:r>
      <w:r>
        <w:rPr>
          <w:rFonts w:eastAsia="Times New Roman"/>
        </w:rPr>
        <w:t xml:space="preserve"> </w:t>
      </w:r>
      <w:r>
        <w:t>(Dz.</w:t>
      </w:r>
      <w:r>
        <w:rPr>
          <w:rFonts w:eastAsia="Times New Roman"/>
        </w:rPr>
        <w:t xml:space="preserve"> </w:t>
      </w:r>
      <w:r>
        <w:t>U.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2003r.,</w:t>
      </w:r>
      <w:r>
        <w:rPr>
          <w:rFonts w:eastAsia="Times New Roman"/>
        </w:rPr>
        <w:t xml:space="preserve"> </w:t>
      </w:r>
      <w:r>
        <w:t>Nr</w:t>
      </w:r>
      <w:r>
        <w:rPr>
          <w:rFonts w:eastAsia="Times New Roman"/>
        </w:rPr>
        <w:t xml:space="preserve"> </w:t>
      </w:r>
      <w:r>
        <w:t>90,</w:t>
      </w:r>
      <w:r>
        <w:rPr>
          <w:rFonts w:eastAsia="Times New Roman"/>
        </w:rPr>
        <w:t xml:space="preserve"> </w:t>
      </w:r>
      <w:r>
        <w:t>poz.</w:t>
      </w:r>
      <w:r>
        <w:rPr>
          <w:rFonts w:eastAsia="Times New Roman"/>
        </w:rPr>
        <w:t xml:space="preserve"> </w:t>
      </w:r>
      <w:r>
        <w:t>844</w:t>
      </w:r>
      <w:r>
        <w:rPr>
          <w:rFonts w:eastAsia="Times New Roman"/>
        </w:rPr>
        <w:t xml:space="preserve"> </w:t>
      </w:r>
      <w:r>
        <w:t>ze</w:t>
      </w:r>
      <w:r>
        <w:rPr>
          <w:rFonts w:eastAsia="Times New Roman"/>
        </w:rPr>
        <w:t xml:space="preserve"> </w:t>
      </w:r>
      <w:r>
        <w:t>zm.),</w:t>
      </w:r>
    </w:p>
    <w:p w:rsidR="008E2926" w:rsidRDefault="008E2926" w:rsidP="008E2926">
      <w:pPr>
        <w:numPr>
          <w:ilvl w:val="0"/>
          <w:numId w:val="2"/>
        </w:numPr>
        <w:tabs>
          <w:tab w:val="left" w:pos="12189"/>
        </w:tabs>
        <w:spacing w:line="360" w:lineRule="auto"/>
        <w:ind w:left="717"/>
        <w:jc w:val="both"/>
      </w:pPr>
      <w:r>
        <w:t>wynagrodzenie</w:t>
      </w:r>
      <w:r>
        <w:rPr>
          <w:rFonts w:eastAsia="Times New Roman"/>
        </w:rPr>
        <w:t xml:space="preserve"> </w:t>
      </w:r>
      <w:r>
        <w:t>za</w:t>
      </w:r>
      <w:r>
        <w:rPr>
          <w:rFonts w:eastAsia="Times New Roman"/>
        </w:rPr>
        <w:t xml:space="preserve"> </w:t>
      </w:r>
      <w:r>
        <w:t>czas</w:t>
      </w:r>
      <w:r>
        <w:rPr>
          <w:rFonts w:eastAsia="Times New Roman"/>
        </w:rPr>
        <w:t xml:space="preserve"> </w:t>
      </w:r>
      <w:r>
        <w:t>niezdolności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podstawie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zasadach</w:t>
      </w:r>
      <w:r>
        <w:rPr>
          <w:rFonts w:eastAsia="Times New Roman"/>
        </w:rPr>
        <w:t xml:space="preserve"> </w:t>
      </w:r>
      <w:r>
        <w:t>określonych</w:t>
      </w:r>
      <w:r>
        <w:rPr>
          <w:rFonts w:eastAsia="Times New Roman"/>
        </w:rPr>
        <w:t xml:space="preserve"> </w:t>
      </w:r>
      <w:r>
        <w:br/>
        <w:t>w</w:t>
      </w:r>
      <w:r>
        <w:rPr>
          <w:rFonts w:eastAsia="Times New Roman"/>
        </w:rPr>
        <w:t xml:space="preserve"> </w:t>
      </w:r>
      <w:r>
        <w:t>art.</w:t>
      </w:r>
      <w:r>
        <w:rPr>
          <w:rFonts w:eastAsia="Times New Roman"/>
        </w:rPr>
        <w:t xml:space="preserve"> </w:t>
      </w:r>
      <w:r>
        <w:t>92</w:t>
      </w:r>
      <w:r>
        <w:rPr>
          <w:rFonts w:eastAsia="Times New Roman"/>
        </w:rPr>
        <w:t xml:space="preserve"> </w:t>
      </w:r>
      <w:r>
        <w:t>ustawy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dnia</w:t>
      </w:r>
      <w:r>
        <w:rPr>
          <w:rFonts w:eastAsia="Times New Roman"/>
        </w:rPr>
        <w:t xml:space="preserve"> </w:t>
      </w:r>
      <w:r>
        <w:t>26</w:t>
      </w:r>
      <w:r>
        <w:rPr>
          <w:rFonts w:eastAsia="Times New Roman"/>
        </w:rPr>
        <w:t xml:space="preserve"> </w:t>
      </w:r>
      <w:r>
        <w:t>czerwca</w:t>
      </w:r>
      <w:r>
        <w:rPr>
          <w:rFonts w:eastAsia="Times New Roman"/>
        </w:rPr>
        <w:t xml:space="preserve"> </w:t>
      </w:r>
      <w:r>
        <w:t>1974</w:t>
      </w:r>
      <w:r>
        <w:rPr>
          <w:rFonts w:eastAsia="Times New Roman"/>
        </w:rPr>
        <w:t xml:space="preserve"> </w:t>
      </w:r>
      <w:r>
        <w:t>r.</w:t>
      </w:r>
      <w:r>
        <w:rPr>
          <w:rFonts w:eastAsia="Times New Roman"/>
        </w:rPr>
        <w:t xml:space="preserve"> </w:t>
      </w:r>
      <w:r>
        <w:t>Kodeks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</w:t>
      </w:r>
      <w:r>
        <w:t>(Dz.</w:t>
      </w:r>
      <w:r>
        <w:rPr>
          <w:rFonts w:eastAsia="Times New Roman"/>
        </w:rPr>
        <w:t xml:space="preserve"> </w:t>
      </w:r>
      <w:r>
        <w:t>U.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1998</w:t>
      </w:r>
      <w:r>
        <w:rPr>
          <w:rFonts w:eastAsia="Times New Roman"/>
        </w:rPr>
        <w:t xml:space="preserve"> </w:t>
      </w:r>
      <w:r>
        <w:t>r.,</w:t>
      </w:r>
      <w:r>
        <w:rPr>
          <w:rFonts w:eastAsia="Times New Roman"/>
        </w:rPr>
        <w:t xml:space="preserve"> </w:t>
      </w:r>
      <w:r>
        <w:t>Nr</w:t>
      </w:r>
      <w:r>
        <w:rPr>
          <w:rFonts w:eastAsia="Times New Roman"/>
        </w:rPr>
        <w:t xml:space="preserve"> </w:t>
      </w:r>
      <w:r>
        <w:t>21,</w:t>
      </w:r>
      <w:r>
        <w:rPr>
          <w:rFonts w:eastAsia="Times New Roman"/>
        </w:rPr>
        <w:t xml:space="preserve"> </w:t>
      </w:r>
      <w:r>
        <w:t>poz.</w:t>
      </w:r>
      <w:r>
        <w:rPr>
          <w:rFonts w:eastAsia="Times New Roman"/>
        </w:rPr>
        <w:t xml:space="preserve"> </w:t>
      </w:r>
      <w:r>
        <w:t>94</w:t>
      </w:r>
      <w:r>
        <w:rPr>
          <w:rFonts w:eastAsia="Times New Roman"/>
        </w:rPr>
        <w:t xml:space="preserve"> </w:t>
      </w:r>
      <w:r>
        <w:t>ze</w:t>
      </w:r>
      <w:r>
        <w:rPr>
          <w:rFonts w:eastAsia="Times New Roman"/>
        </w:rPr>
        <w:t xml:space="preserve"> </w:t>
      </w:r>
      <w:r>
        <w:t>zm.),</w:t>
      </w:r>
    </w:p>
    <w:p w:rsidR="008E2926" w:rsidRDefault="008E2926" w:rsidP="008E2926">
      <w:pPr>
        <w:numPr>
          <w:ilvl w:val="0"/>
          <w:numId w:val="2"/>
        </w:numPr>
        <w:tabs>
          <w:tab w:val="left" w:pos="12189"/>
        </w:tabs>
        <w:spacing w:line="360" w:lineRule="auto"/>
        <w:ind w:left="717"/>
        <w:jc w:val="both"/>
        <w:rPr>
          <w:rFonts w:eastAsia="Times New Roman"/>
        </w:rPr>
      </w:pPr>
      <w:r>
        <w:t>świadczenia</w:t>
      </w:r>
      <w:r>
        <w:rPr>
          <w:rFonts w:eastAsia="Times New Roman"/>
        </w:rPr>
        <w:t xml:space="preserve"> </w:t>
      </w:r>
      <w:r>
        <w:t>pieniężne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ubezpieczenia</w:t>
      </w:r>
      <w:r>
        <w:rPr>
          <w:rFonts w:eastAsia="Times New Roman"/>
        </w:rPr>
        <w:t xml:space="preserve"> </w:t>
      </w:r>
      <w:r>
        <w:t>społecznego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razie</w:t>
      </w:r>
      <w:r>
        <w:rPr>
          <w:rFonts w:eastAsia="Times New Roman"/>
        </w:rPr>
        <w:t xml:space="preserve"> </w:t>
      </w:r>
      <w:r>
        <w:t>choroby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macierzyństwa,</w:t>
      </w:r>
      <w:r>
        <w:rPr>
          <w:rFonts w:eastAsia="Times New Roman"/>
        </w:rPr>
        <w:t xml:space="preserve"> </w:t>
      </w:r>
      <w:r>
        <w:t>obejmujące:</w:t>
      </w:r>
      <w:r>
        <w:rPr>
          <w:rFonts w:eastAsia="Times New Roman"/>
        </w:rPr>
        <w:t xml:space="preserve"> </w:t>
      </w:r>
      <w:r>
        <w:t>zasiłek</w:t>
      </w:r>
      <w:r>
        <w:rPr>
          <w:rFonts w:eastAsia="Times New Roman"/>
        </w:rPr>
        <w:t xml:space="preserve"> </w:t>
      </w:r>
      <w:r>
        <w:t>chorobowy,</w:t>
      </w:r>
      <w:r>
        <w:rPr>
          <w:rFonts w:eastAsia="Times New Roman"/>
        </w:rPr>
        <w:t xml:space="preserve"> </w:t>
      </w:r>
      <w:r>
        <w:t>świadczenie</w:t>
      </w:r>
      <w:r>
        <w:rPr>
          <w:rFonts w:eastAsia="Times New Roman"/>
        </w:rPr>
        <w:t xml:space="preserve"> </w:t>
      </w:r>
      <w:r>
        <w:t>rehabilitacyjne,</w:t>
      </w:r>
      <w:r>
        <w:rPr>
          <w:rFonts w:eastAsia="Times New Roman"/>
        </w:rPr>
        <w:t xml:space="preserve"> </w:t>
      </w:r>
      <w:r>
        <w:t>zasiłek</w:t>
      </w:r>
      <w:r>
        <w:rPr>
          <w:rFonts w:eastAsia="Times New Roman"/>
        </w:rPr>
        <w:t xml:space="preserve"> </w:t>
      </w:r>
      <w:r>
        <w:t>wyrównawczy,</w:t>
      </w:r>
      <w:r>
        <w:rPr>
          <w:rFonts w:eastAsia="Times New Roman"/>
        </w:rPr>
        <w:t xml:space="preserve"> </w:t>
      </w:r>
      <w:r>
        <w:t>zasiłek</w:t>
      </w:r>
      <w:r>
        <w:rPr>
          <w:rFonts w:eastAsia="Times New Roman"/>
        </w:rPr>
        <w:t xml:space="preserve"> </w:t>
      </w:r>
      <w:r>
        <w:t>macierzyński,</w:t>
      </w:r>
      <w:r>
        <w:rPr>
          <w:rFonts w:eastAsia="Times New Roman"/>
        </w:rPr>
        <w:t xml:space="preserve"> </w:t>
      </w:r>
      <w:r>
        <w:t>zasiłek</w:t>
      </w:r>
      <w:r>
        <w:rPr>
          <w:rFonts w:eastAsia="Times New Roman"/>
        </w:rPr>
        <w:t xml:space="preserve"> </w:t>
      </w:r>
      <w:r>
        <w:t>opiekuńczy</w:t>
      </w:r>
      <w:r>
        <w:rPr>
          <w:rFonts w:eastAsia="Times New Roman"/>
        </w:rPr>
        <w:t xml:space="preserve"> – </w:t>
      </w:r>
      <w:r>
        <w:t>na</w:t>
      </w:r>
      <w:r>
        <w:rPr>
          <w:rFonts w:eastAsia="Times New Roman"/>
        </w:rPr>
        <w:t xml:space="preserve"> </w:t>
      </w:r>
      <w:r>
        <w:t>podstawie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zasadach</w:t>
      </w:r>
      <w:r>
        <w:rPr>
          <w:rFonts w:eastAsia="Times New Roman"/>
        </w:rPr>
        <w:t xml:space="preserve"> </w:t>
      </w:r>
      <w:r>
        <w:t>określonych</w:t>
      </w:r>
      <w:r>
        <w:rPr>
          <w:rFonts w:eastAsia="Times New Roman"/>
        </w:rPr>
        <w:t xml:space="preserve"> </w:t>
      </w:r>
      <w:r>
        <w:br/>
        <w:t>w</w:t>
      </w:r>
      <w:r>
        <w:rPr>
          <w:rFonts w:eastAsia="Times New Roman"/>
        </w:rPr>
        <w:t xml:space="preserve"> </w:t>
      </w:r>
      <w:r>
        <w:t>ustawie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dnia</w:t>
      </w:r>
      <w:r>
        <w:rPr>
          <w:rFonts w:eastAsia="Times New Roman"/>
        </w:rPr>
        <w:t xml:space="preserve"> </w:t>
      </w:r>
      <w:r>
        <w:t>25</w:t>
      </w:r>
      <w:r>
        <w:rPr>
          <w:rFonts w:eastAsia="Times New Roman"/>
        </w:rPr>
        <w:t xml:space="preserve"> </w:t>
      </w:r>
      <w:r>
        <w:t>czerwca</w:t>
      </w:r>
      <w:r>
        <w:rPr>
          <w:rFonts w:eastAsia="Times New Roman"/>
        </w:rPr>
        <w:t xml:space="preserve"> </w:t>
      </w:r>
      <w:r>
        <w:t>1999</w:t>
      </w:r>
      <w:r>
        <w:rPr>
          <w:rFonts w:eastAsia="Times New Roman"/>
        </w:rPr>
        <w:t xml:space="preserve"> </w:t>
      </w:r>
      <w:r>
        <w:t>r.</w:t>
      </w:r>
      <w:r>
        <w:rPr>
          <w:rFonts w:eastAsia="Times New Roman"/>
        </w:rPr>
        <w:t xml:space="preserve"> </w:t>
      </w:r>
      <w:r>
        <w:rPr>
          <w:bCs/>
        </w:rPr>
        <w:t>o</w:t>
      </w:r>
      <w:r>
        <w:rPr>
          <w:rFonts w:eastAsia="Times New Roman"/>
          <w:bCs/>
        </w:rPr>
        <w:t xml:space="preserve"> </w:t>
      </w:r>
      <w:r>
        <w:rPr>
          <w:bCs/>
        </w:rPr>
        <w:t>świadczeniach</w:t>
      </w:r>
      <w:r>
        <w:rPr>
          <w:rFonts w:eastAsia="Times New Roman"/>
          <w:bCs/>
        </w:rPr>
        <w:t xml:space="preserve"> </w:t>
      </w:r>
      <w:r>
        <w:rPr>
          <w:bCs/>
        </w:rPr>
        <w:t>pieniężnych</w:t>
      </w:r>
      <w:r>
        <w:rPr>
          <w:rFonts w:eastAsia="Times New Roman"/>
          <w:bCs/>
        </w:rPr>
        <w:t xml:space="preserve"> </w:t>
      </w:r>
      <w:r>
        <w:rPr>
          <w:bCs/>
        </w:rPr>
        <w:t>z</w:t>
      </w:r>
      <w:r>
        <w:rPr>
          <w:rFonts w:eastAsia="Times New Roman"/>
          <w:bCs/>
        </w:rPr>
        <w:t xml:space="preserve"> </w:t>
      </w:r>
      <w:r>
        <w:rPr>
          <w:bCs/>
        </w:rPr>
        <w:t>ubezpieczenia</w:t>
      </w:r>
      <w:r>
        <w:rPr>
          <w:rFonts w:eastAsia="Times New Roman"/>
          <w:bCs/>
        </w:rPr>
        <w:t xml:space="preserve"> </w:t>
      </w:r>
      <w:r>
        <w:rPr>
          <w:bCs/>
        </w:rPr>
        <w:t>społecznego</w:t>
      </w:r>
      <w:r>
        <w:rPr>
          <w:rFonts w:eastAsia="Times New Roman"/>
          <w:bCs/>
        </w:rPr>
        <w:t xml:space="preserve"> </w:t>
      </w:r>
      <w:r>
        <w:rPr>
          <w:bCs/>
        </w:rPr>
        <w:t>w</w:t>
      </w:r>
      <w:r>
        <w:rPr>
          <w:rFonts w:eastAsia="Times New Roman"/>
          <w:bCs/>
        </w:rPr>
        <w:t xml:space="preserve"> </w:t>
      </w:r>
      <w:r>
        <w:rPr>
          <w:bCs/>
        </w:rPr>
        <w:t>razie</w:t>
      </w:r>
      <w:r>
        <w:rPr>
          <w:rFonts w:eastAsia="Times New Roman"/>
          <w:bCs/>
        </w:rPr>
        <w:t xml:space="preserve"> </w:t>
      </w:r>
      <w:r>
        <w:rPr>
          <w:bCs/>
        </w:rPr>
        <w:t>choroby</w:t>
      </w:r>
      <w:r>
        <w:rPr>
          <w:rFonts w:eastAsia="Times New Roman"/>
          <w:bCs/>
        </w:rPr>
        <w:t xml:space="preserve"> </w:t>
      </w:r>
      <w:r>
        <w:rPr>
          <w:bCs/>
        </w:rPr>
        <w:t>i</w:t>
      </w:r>
      <w:r>
        <w:rPr>
          <w:rFonts w:eastAsia="Times New Roman"/>
          <w:bCs/>
        </w:rPr>
        <w:t xml:space="preserve"> </w:t>
      </w:r>
      <w:r>
        <w:rPr>
          <w:bCs/>
        </w:rPr>
        <w:t>macierzyństwa</w:t>
      </w:r>
      <w:r>
        <w:rPr>
          <w:rFonts w:eastAsia="Times New Roman"/>
        </w:rPr>
        <w:t xml:space="preserve"> </w:t>
      </w:r>
      <w:r>
        <w:t>(</w:t>
      </w:r>
      <w:proofErr w:type="spellStart"/>
      <w:r>
        <w:t>Dz.U.z</w:t>
      </w:r>
      <w:proofErr w:type="spellEnd"/>
      <w:r>
        <w:rPr>
          <w:rFonts w:eastAsia="Times New Roman"/>
        </w:rPr>
        <w:t xml:space="preserve"> </w:t>
      </w:r>
      <w:r>
        <w:t>2005</w:t>
      </w:r>
      <w:r>
        <w:rPr>
          <w:rFonts w:eastAsia="Times New Roman"/>
        </w:rPr>
        <w:t xml:space="preserve"> </w:t>
      </w:r>
      <w:r>
        <w:t>r.,</w:t>
      </w:r>
      <w:r>
        <w:rPr>
          <w:rFonts w:eastAsia="Times New Roman"/>
        </w:rPr>
        <w:t xml:space="preserve"> </w:t>
      </w:r>
      <w:r>
        <w:t>Nr</w:t>
      </w:r>
      <w:r>
        <w:rPr>
          <w:rFonts w:eastAsia="Times New Roman"/>
        </w:rPr>
        <w:t xml:space="preserve"> </w:t>
      </w:r>
      <w:r>
        <w:t>31</w:t>
      </w:r>
      <w:r>
        <w:rPr>
          <w:rFonts w:eastAsia="Times New Roman"/>
        </w:rPr>
        <w:t xml:space="preserve"> </w:t>
      </w:r>
      <w:r>
        <w:t>poz.</w:t>
      </w:r>
      <w:r>
        <w:rPr>
          <w:rFonts w:eastAsia="Times New Roman"/>
        </w:rPr>
        <w:t xml:space="preserve"> </w:t>
      </w:r>
      <w:r>
        <w:t>267</w:t>
      </w:r>
      <w:r>
        <w:rPr>
          <w:rFonts w:eastAsia="Times New Roman"/>
        </w:rPr>
        <w:t xml:space="preserve"> </w:t>
      </w:r>
      <w:r>
        <w:t>ze</w:t>
      </w:r>
      <w:r>
        <w:rPr>
          <w:rFonts w:eastAsia="Times New Roman"/>
        </w:rPr>
        <w:t xml:space="preserve"> </w:t>
      </w:r>
      <w:r>
        <w:t>zm.).</w:t>
      </w:r>
      <w:r>
        <w:rPr>
          <w:rFonts w:eastAsia="Times New Roman"/>
        </w:rPr>
        <w:t xml:space="preserve"> </w:t>
      </w:r>
    </w:p>
    <w:p w:rsidR="008E2926" w:rsidRDefault="008E2926" w:rsidP="008E2926">
      <w:pPr>
        <w:tabs>
          <w:tab w:val="left" w:pos="570"/>
        </w:tabs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</w:p>
    <w:p w:rsidR="008E2926" w:rsidRDefault="008E2926" w:rsidP="008E2926">
      <w:pPr>
        <w:spacing w:line="360" w:lineRule="auto"/>
        <w:jc w:val="center"/>
        <w:rPr>
          <w:rFonts w:ascii="Arial" w:hAnsi="Arial" w:cs="Arial"/>
          <w:b/>
        </w:rPr>
      </w:pPr>
    </w:p>
    <w:p w:rsidR="008E2926" w:rsidRDefault="008E2926" w:rsidP="008E292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</w:t>
      </w:r>
    </w:p>
    <w:p w:rsidR="008E2926" w:rsidRDefault="008E2926" w:rsidP="008E2926">
      <w:pPr>
        <w:numPr>
          <w:ilvl w:val="0"/>
          <w:numId w:val="3"/>
        </w:numPr>
        <w:tabs>
          <w:tab w:val="left" w:pos="5780"/>
        </w:tabs>
        <w:spacing w:line="360" w:lineRule="auto"/>
        <w:jc w:val="both"/>
      </w:pPr>
      <w:r>
        <w:t>Wynagrodzenie</w:t>
      </w:r>
      <w:r>
        <w:rPr>
          <w:rFonts w:eastAsia="Times New Roman"/>
        </w:rPr>
        <w:t xml:space="preserve"> </w:t>
      </w:r>
      <w:r>
        <w:t>zasadnicze</w:t>
      </w:r>
      <w:r>
        <w:rPr>
          <w:rFonts w:eastAsia="Times New Roman"/>
        </w:rPr>
        <w:t xml:space="preserve"> </w:t>
      </w:r>
      <w:r>
        <w:t>pracownika</w:t>
      </w:r>
      <w:r>
        <w:rPr>
          <w:rFonts w:eastAsia="Times New Roman"/>
        </w:rPr>
        <w:t xml:space="preserve"> </w:t>
      </w:r>
      <w:r>
        <w:t>określone</w:t>
      </w:r>
      <w:r>
        <w:rPr>
          <w:rFonts w:eastAsia="Times New Roman"/>
        </w:rPr>
        <w:t xml:space="preserve"> </w:t>
      </w:r>
      <w:r>
        <w:t>jest</w:t>
      </w:r>
      <w:r>
        <w:rPr>
          <w:rFonts w:eastAsia="Times New Roman"/>
        </w:rPr>
        <w:t xml:space="preserve"> </w:t>
      </w:r>
      <w:r>
        <w:t>stosownie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zajmowanego</w:t>
      </w:r>
      <w:r>
        <w:rPr>
          <w:rFonts w:eastAsia="Times New Roman"/>
        </w:rPr>
        <w:t xml:space="preserve"> </w:t>
      </w:r>
      <w:r>
        <w:t>stanowiska</w:t>
      </w:r>
      <w:r>
        <w:rPr>
          <w:rFonts w:eastAsia="Times New Roman"/>
        </w:rPr>
        <w:t xml:space="preserve"> </w:t>
      </w:r>
      <w:r>
        <w:br/>
        <w:t>i</w:t>
      </w:r>
      <w:r>
        <w:rPr>
          <w:rFonts w:eastAsia="Times New Roman"/>
        </w:rPr>
        <w:t xml:space="preserve"> </w:t>
      </w:r>
      <w:r>
        <w:t>posiadanych</w:t>
      </w:r>
      <w:r>
        <w:rPr>
          <w:rFonts w:eastAsia="Times New Roman"/>
        </w:rPr>
        <w:t xml:space="preserve"> </w:t>
      </w:r>
      <w:r>
        <w:t>kwalifikacji.</w:t>
      </w:r>
    </w:p>
    <w:p w:rsidR="008E2926" w:rsidRDefault="008E2926" w:rsidP="008E2926">
      <w:pPr>
        <w:numPr>
          <w:ilvl w:val="0"/>
          <w:numId w:val="3"/>
        </w:numPr>
        <w:tabs>
          <w:tab w:val="left" w:pos="5780"/>
        </w:tabs>
        <w:spacing w:line="360" w:lineRule="auto"/>
      </w:pPr>
      <w:r>
        <w:t>Wynagrodzenie</w:t>
      </w:r>
      <w:r>
        <w:rPr>
          <w:rFonts w:eastAsia="Times New Roman"/>
        </w:rPr>
        <w:t xml:space="preserve"> </w:t>
      </w:r>
      <w:r>
        <w:t>pracownika</w:t>
      </w:r>
      <w:r>
        <w:rPr>
          <w:rFonts w:eastAsia="Times New Roman"/>
        </w:rPr>
        <w:t xml:space="preserve"> </w:t>
      </w:r>
      <w:r>
        <w:t>zatrudnionego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pełnym</w:t>
      </w:r>
      <w:r>
        <w:rPr>
          <w:rFonts w:eastAsia="Times New Roman"/>
        </w:rPr>
        <w:t xml:space="preserve"> </w:t>
      </w:r>
      <w:r>
        <w:t>wymiarze</w:t>
      </w:r>
      <w:r>
        <w:rPr>
          <w:rFonts w:eastAsia="Times New Roman"/>
        </w:rPr>
        <w:t xml:space="preserve"> </w:t>
      </w:r>
      <w:r>
        <w:t>czasu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</w:t>
      </w:r>
      <w:r>
        <w:t>nie</w:t>
      </w:r>
      <w:r>
        <w:rPr>
          <w:rFonts w:eastAsia="Times New Roman"/>
        </w:rPr>
        <w:t xml:space="preserve"> </w:t>
      </w:r>
      <w:r>
        <w:t>może</w:t>
      </w:r>
      <w:r>
        <w:rPr>
          <w:rFonts w:eastAsia="Times New Roman"/>
        </w:rPr>
        <w:t xml:space="preserve"> </w:t>
      </w:r>
      <w:r>
        <w:t>być</w:t>
      </w:r>
      <w:r>
        <w:rPr>
          <w:rFonts w:eastAsia="Times New Roman"/>
        </w:rPr>
        <w:t xml:space="preserve"> </w:t>
      </w:r>
      <w:r>
        <w:t>niższe</w:t>
      </w:r>
      <w:r>
        <w:rPr>
          <w:rFonts w:eastAsia="Times New Roman"/>
        </w:rPr>
        <w:t xml:space="preserve"> </w:t>
      </w:r>
      <w:r>
        <w:t>od</w:t>
      </w:r>
      <w:r>
        <w:rPr>
          <w:rFonts w:eastAsia="Times New Roman"/>
        </w:rPr>
        <w:t xml:space="preserve"> </w:t>
      </w:r>
      <w:r>
        <w:t>wynagrodzenia,</w:t>
      </w:r>
      <w:r>
        <w:rPr>
          <w:rFonts w:eastAsia="Times New Roman"/>
        </w:rPr>
        <w:t xml:space="preserve"> </w:t>
      </w:r>
      <w:r>
        <w:t>ustalonego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podstawie</w:t>
      </w:r>
      <w:r>
        <w:rPr>
          <w:rFonts w:eastAsia="Times New Roman"/>
        </w:rPr>
        <w:t xml:space="preserve"> </w:t>
      </w:r>
      <w:r>
        <w:t>ustawy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dnia</w:t>
      </w:r>
      <w:r>
        <w:rPr>
          <w:rFonts w:eastAsia="Times New Roman"/>
        </w:rPr>
        <w:t xml:space="preserve"> </w:t>
      </w:r>
      <w:r>
        <w:t>10</w:t>
      </w:r>
      <w:r>
        <w:rPr>
          <w:rFonts w:eastAsia="Times New Roman"/>
        </w:rPr>
        <w:t xml:space="preserve"> </w:t>
      </w:r>
      <w:r>
        <w:t>października</w:t>
      </w:r>
      <w:r>
        <w:rPr>
          <w:rFonts w:eastAsia="Times New Roman"/>
        </w:rPr>
        <w:t xml:space="preserve"> </w:t>
      </w:r>
      <w:r>
        <w:t>2002</w:t>
      </w:r>
      <w:r>
        <w:rPr>
          <w:rFonts w:eastAsia="Times New Roman"/>
        </w:rPr>
        <w:t xml:space="preserve"> </w:t>
      </w:r>
      <w:r>
        <w:t>r.</w:t>
      </w:r>
      <w:r>
        <w:rPr>
          <w:rFonts w:eastAsia="Times New Roman"/>
        </w:rPr>
        <w:t xml:space="preserve"> </w:t>
      </w:r>
      <w:r>
        <w:br/>
        <w:t>o</w:t>
      </w:r>
      <w:r>
        <w:rPr>
          <w:rFonts w:eastAsia="Times New Roman"/>
        </w:rPr>
        <w:t xml:space="preserve"> </w:t>
      </w:r>
      <w:r>
        <w:t>minimalnym</w:t>
      </w:r>
      <w:r>
        <w:rPr>
          <w:rFonts w:eastAsia="Times New Roman"/>
        </w:rPr>
        <w:t xml:space="preserve"> </w:t>
      </w:r>
      <w:r>
        <w:t>wynagrodzeniu</w:t>
      </w:r>
      <w:r>
        <w:rPr>
          <w:rFonts w:eastAsia="Times New Roman"/>
        </w:rPr>
        <w:t xml:space="preserve"> </w:t>
      </w:r>
      <w:r>
        <w:t>(Dz.</w:t>
      </w:r>
      <w:r>
        <w:rPr>
          <w:rFonts w:eastAsia="Times New Roman"/>
        </w:rPr>
        <w:t xml:space="preserve"> </w:t>
      </w:r>
      <w:r>
        <w:t>U.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2002r.,</w:t>
      </w:r>
      <w:r>
        <w:rPr>
          <w:rFonts w:eastAsia="Times New Roman"/>
        </w:rPr>
        <w:t xml:space="preserve"> </w:t>
      </w:r>
      <w:r>
        <w:t>Nr</w:t>
      </w:r>
      <w:r>
        <w:rPr>
          <w:rFonts w:eastAsia="Times New Roman"/>
        </w:rPr>
        <w:t xml:space="preserve"> </w:t>
      </w:r>
      <w:r>
        <w:t>200,poz.</w:t>
      </w:r>
      <w:r>
        <w:rPr>
          <w:rFonts w:eastAsia="Times New Roman"/>
        </w:rPr>
        <w:t xml:space="preserve"> </w:t>
      </w:r>
      <w:r>
        <w:t>1679</w:t>
      </w:r>
      <w:r>
        <w:rPr>
          <w:rFonts w:eastAsia="Times New Roman"/>
        </w:rPr>
        <w:t xml:space="preserve"> </w:t>
      </w:r>
      <w:r>
        <w:t>ze</w:t>
      </w:r>
      <w:r>
        <w:rPr>
          <w:rFonts w:eastAsia="Times New Roman"/>
        </w:rPr>
        <w:t xml:space="preserve"> </w:t>
      </w:r>
      <w:r>
        <w:t>zm.).</w:t>
      </w:r>
    </w:p>
    <w:p w:rsidR="008E2926" w:rsidRDefault="008E2926" w:rsidP="008E2926">
      <w:pPr>
        <w:numPr>
          <w:ilvl w:val="0"/>
          <w:numId w:val="3"/>
        </w:numPr>
        <w:tabs>
          <w:tab w:val="left" w:pos="5780"/>
        </w:tabs>
        <w:spacing w:line="360" w:lineRule="auto"/>
        <w:jc w:val="both"/>
      </w:pPr>
      <w:r>
        <w:t>Pracownikom</w:t>
      </w:r>
      <w:r>
        <w:rPr>
          <w:rFonts w:eastAsia="Times New Roman"/>
        </w:rPr>
        <w:t xml:space="preserve"> </w:t>
      </w:r>
      <w:r>
        <w:t>zatrudnionym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niepełnym</w:t>
      </w:r>
      <w:r>
        <w:rPr>
          <w:rFonts w:eastAsia="Times New Roman"/>
        </w:rPr>
        <w:t xml:space="preserve"> </w:t>
      </w:r>
      <w:r>
        <w:t>wymiarze</w:t>
      </w:r>
      <w:r>
        <w:rPr>
          <w:rFonts w:eastAsia="Times New Roman"/>
        </w:rPr>
        <w:t xml:space="preserve"> </w:t>
      </w:r>
      <w:r>
        <w:t>czasu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</w:t>
      </w:r>
      <w:r>
        <w:t>przysługuje</w:t>
      </w:r>
      <w:r>
        <w:rPr>
          <w:rFonts w:eastAsia="Times New Roman"/>
        </w:rPr>
        <w:t xml:space="preserve"> </w:t>
      </w:r>
      <w:r>
        <w:t>wynagrodzenie</w:t>
      </w:r>
      <w:r>
        <w:rPr>
          <w:rFonts w:eastAsia="Times New Roman"/>
        </w:rPr>
        <w:t xml:space="preserve"> </w:t>
      </w:r>
      <w:r>
        <w:t>zasadnicze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wysokości</w:t>
      </w:r>
      <w:r>
        <w:rPr>
          <w:rFonts w:eastAsia="Times New Roman"/>
        </w:rPr>
        <w:t xml:space="preserve"> </w:t>
      </w:r>
      <w:r>
        <w:t>proporcjonalnej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wymiaru</w:t>
      </w:r>
      <w:r>
        <w:rPr>
          <w:rFonts w:eastAsia="Times New Roman"/>
        </w:rPr>
        <w:t xml:space="preserve"> </w:t>
      </w:r>
      <w:r>
        <w:t>czasu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</w:t>
      </w:r>
      <w:r>
        <w:t>określonego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umowie</w:t>
      </w:r>
      <w:r>
        <w:rPr>
          <w:rFonts w:eastAsia="Times New Roman"/>
        </w:rPr>
        <w:t xml:space="preserve"> </w:t>
      </w:r>
      <w:r>
        <w:t>o</w:t>
      </w:r>
      <w:r>
        <w:rPr>
          <w:rFonts w:eastAsia="Times New Roman"/>
        </w:rPr>
        <w:t xml:space="preserve"> </w:t>
      </w:r>
      <w:r>
        <w:t>pracę.</w:t>
      </w:r>
    </w:p>
    <w:p w:rsidR="008E2926" w:rsidRDefault="008E2926" w:rsidP="008E2926">
      <w:pPr>
        <w:numPr>
          <w:ilvl w:val="0"/>
          <w:numId w:val="3"/>
        </w:numPr>
        <w:tabs>
          <w:tab w:val="left" w:pos="5780"/>
        </w:tabs>
        <w:spacing w:line="360" w:lineRule="auto"/>
        <w:jc w:val="both"/>
      </w:pPr>
      <w:r>
        <w:lastRenderedPageBreak/>
        <w:t>Stawki</w:t>
      </w:r>
      <w:r>
        <w:rPr>
          <w:rFonts w:eastAsia="Times New Roman"/>
        </w:rPr>
        <w:t xml:space="preserve"> </w:t>
      </w:r>
      <w:r>
        <w:t>maksymalnego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zasadniczego</w:t>
      </w:r>
      <w:r>
        <w:rPr>
          <w:rFonts w:eastAsia="Times New Roman"/>
        </w:rPr>
        <w:t xml:space="preserve"> </w:t>
      </w:r>
      <w:r>
        <w:t>określa</w:t>
      </w:r>
      <w:r>
        <w:rPr>
          <w:rFonts w:eastAsia="Times New Roman"/>
        </w:rPr>
        <w:t xml:space="preserve"> </w:t>
      </w:r>
      <w:r>
        <w:t>tabela</w:t>
      </w:r>
      <w:r>
        <w:rPr>
          <w:rFonts w:eastAsia="Times New Roman"/>
        </w:rPr>
        <w:t xml:space="preserve"> </w:t>
      </w:r>
      <w:r>
        <w:t>stanowiąca</w:t>
      </w:r>
      <w:r>
        <w:rPr>
          <w:rFonts w:eastAsia="Times New Roman"/>
        </w:rPr>
        <w:t xml:space="preserve"> </w:t>
      </w:r>
      <w:r>
        <w:t>załącznik</w:t>
      </w:r>
      <w:r>
        <w:rPr>
          <w:rFonts w:eastAsia="Times New Roman"/>
        </w:rPr>
        <w:t xml:space="preserve"> </w:t>
      </w:r>
      <w:r>
        <w:t>nr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regulaminu</w:t>
      </w:r>
      <w:r>
        <w:rPr>
          <w:rFonts w:eastAsia="Times New Roman"/>
        </w:rPr>
        <w:t xml:space="preserve"> </w:t>
      </w:r>
      <w:r>
        <w:t>wynagradzania.</w:t>
      </w:r>
    </w:p>
    <w:p w:rsidR="008E2926" w:rsidRDefault="008E2926" w:rsidP="008E2926">
      <w:pPr>
        <w:numPr>
          <w:ilvl w:val="0"/>
          <w:numId w:val="3"/>
        </w:numPr>
        <w:tabs>
          <w:tab w:val="left" w:pos="5780"/>
        </w:tabs>
        <w:spacing w:line="360" w:lineRule="auto"/>
        <w:jc w:val="both"/>
      </w:pPr>
      <w:r>
        <w:t>Wynagrodzenie</w:t>
      </w:r>
      <w:r>
        <w:rPr>
          <w:rFonts w:eastAsia="Times New Roman"/>
        </w:rPr>
        <w:t xml:space="preserve"> </w:t>
      </w:r>
      <w:r>
        <w:t>zasadnicze</w:t>
      </w:r>
      <w:r>
        <w:rPr>
          <w:rFonts w:eastAsia="Times New Roman"/>
        </w:rPr>
        <w:t xml:space="preserve"> </w:t>
      </w:r>
      <w:r>
        <w:t>pracownika</w:t>
      </w:r>
      <w:r>
        <w:rPr>
          <w:rFonts w:eastAsia="Times New Roman"/>
        </w:rPr>
        <w:t xml:space="preserve"> </w:t>
      </w:r>
      <w:r>
        <w:t>nie</w:t>
      </w:r>
      <w:r>
        <w:rPr>
          <w:rFonts w:eastAsia="Times New Roman"/>
        </w:rPr>
        <w:t xml:space="preserve"> </w:t>
      </w:r>
      <w:r>
        <w:t>może</w:t>
      </w:r>
      <w:r>
        <w:rPr>
          <w:rFonts w:eastAsia="Times New Roman"/>
        </w:rPr>
        <w:t xml:space="preserve"> </w:t>
      </w:r>
      <w:r>
        <w:t>być</w:t>
      </w:r>
      <w:r>
        <w:rPr>
          <w:rFonts w:eastAsia="Times New Roman"/>
        </w:rPr>
        <w:t xml:space="preserve"> </w:t>
      </w:r>
      <w:r>
        <w:t>niższe</w:t>
      </w:r>
      <w:r>
        <w:rPr>
          <w:rFonts w:eastAsia="Times New Roman"/>
        </w:rPr>
        <w:t xml:space="preserve"> </w:t>
      </w:r>
      <w:r>
        <w:t>niż</w:t>
      </w:r>
      <w:r>
        <w:rPr>
          <w:rFonts w:eastAsia="Times New Roman"/>
        </w:rPr>
        <w:t xml:space="preserve"> </w:t>
      </w:r>
      <w:r>
        <w:t>minimalna</w:t>
      </w:r>
      <w:r>
        <w:rPr>
          <w:rFonts w:eastAsia="Times New Roman"/>
        </w:rPr>
        <w:t xml:space="preserve"> </w:t>
      </w:r>
      <w:r>
        <w:t>przysługująca</w:t>
      </w:r>
      <w:r>
        <w:rPr>
          <w:rFonts w:eastAsia="Times New Roman"/>
        </w:rPr>
        <w:t xml:space="preserve"> </w:t>
      </w:r>
      <w:r>
        <w:t>pracownikowi</w:t>
      </w:r>
      <w:r>
        <w:rPr>
          <w:rFonts w:eastAsia="Times New Roman"/>
        </w:rPr>
        <w:t xml:space="preserve"> </w:t>
      </w:r>
      <w:r>
        <w:t>miesięczna</w:t>
      </w:r>
      <w:r>
        <w:rPr>
          <w:rFonts w:eastAsia="Times New Roman"/>
        </w:rPr>
        <w:t xml:space="preserve"> </w:t>
      </w:r>
      <w:r>
        <w:t>kwota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zasadniczego</w:t>
      </w:r>
      <w:r>
        <w:rPr>
          <w:rFonts w:eastAsia="Times New Roman"/>
        </w:rPr>
        <w:t xml:space="preserve"> </w:t>
      </w:r>
      <w:r>
        <w:t>określona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tabeli</w:t>
      </w:r>
      <w:r>
        <w:rPr>
          <w:rFonts w:eastAsia="Times New Roman"/>
        </w:rPr>
        <w:t xml:space="preserve"> </w:t>
      </w:r>
      <w:r>
        <w:t>stanowiącej</w:t>
      </w:r>
      <w:r>
        <w:rPr>
          <w:rFonts w:eastAsia="Times New Roman"/>
        </w:rPr>
        <w:t xml:space="preserve"> </w:t>
      </w:r>
      <w:r>
        <w:t>załącznik</w:t>
      </w:r>
      <w:r>
        <w:rPr>
          <w:rFonts w:eastAsia="Times New Roman"/>
        </w:rPr>
        <w:t xml:space="preserve"> </w:t>
      </w:r>
      <w:r>
        <w:t>nr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regulaminu.</w:t>
      </w:r>
    </w:p>
    <w:p w:rsidR="008E2926" w:rsidRDefault="008E2926" w:rsidP="008E2926">
      <w:pPr>
        <w:numPr>
          <w:ilvl w:val="0"/>
          <w:numId w:val="3"/>
        </w:numPr>
        <w:tabs>
          <w:tab w:val="left" w:pos="5780"/>
        </w:tabs>
        <w:spacing w:line="360" w:lineRule="auto"/>
        <w:jc w:val="both"/>
        <w:rPr>
          <w:iCs/>
        </w:rPr>
      </w:pPr>
      <w:r>
        <w:rPr>
          <w:iCs/>
        </w:rPr>
        <w:t>Wynagrodzenie</w:t>
      </w:r>
      <w:r>
        <w:rPr>
          <w:rFonts w:eastAsia="Times New Roman"/>
          <w:iCs/>
        </w:rPr>
        <w:t xml:space="preserve"> </w:t>
      </w:r>
      <w:r>
        <w:rPr>
          <w:iCs/>
        </w:rPr>
        <w:t>zasadnicze,</w:t>
      </w:r>
      <w:r>
        <w:rPr>
          <w:rFonts w:eastAsia="Times New Roman"/>
          <w:iCs/>
        </w:rPr>
        <w:t xml:space="preserve"> </w:t>
      </w:r>
      <w:r>
        <w:rPr>
          <w:iCs/>
        </w:rPr>
        <w:t>o</w:t>
      </w:r>
      <w:r>
        <w:rPr>
          <w:rFonts w:eastAsia="Times New Roman"/>
          <w:iCs/>
        </w:rPr>
        <w:t xml:space="preserve"> </w:t>
      </w:r>
      <w:r>
        <w:rPr>
          <w:iCs/>
        </w:rPr>
        <w:t>którym</w:t>
      </w:r>
      <w:r>
        <w:rPr>
          <w:rFonts w:eastAsia="Times New Roman"/>
          <w:iCs/>
        </w:rPr>
        <w:t xml:space="preserve"> </w:t>
      </w:r>
      <w:r>
        <w:rPr>
          <w:iCs/>
        </w:rPr>
        <w:t>mowa</w:t>
      </w:r>
      <w:r>
        <w:rPr>
          <w:rFonts w:eastAsia="Times New Roman"/>
          <w:iCs/>
        </w:rPr>
        <w:t xml:space="preserve"> </w:t>
      </w:r>
      <w:r>
        <w:rPr>
          <w:iCs/>
        </w:rPr>
        <w:t>ust.</w:t>
      </w:r>
      <w:r>
        <w:rPr>
          <w:rFonts w:eastAsia="Times New Roman"/>
          <w:iCs/>
        </w:rPr>
        <w:t xml:space="preserve"> </w:t>
      </w:r>
      <w:r>
        <w:rPr>
          <w:iCs/>
        </w:rPr>
        <w:t>4</w:t>
      </w:r>
      <w:r>
        <w:rPr>
          <w:rFonts w:eastAsia="Times New Roman"/>
          <w:iCs/>
        </w:rPr>
        <w:t xml:space="preserve"> </w:t>
      </w:r>
      <w:r>
        <w:rPr>
          <w:iCs/>
        </w:rPr>
        <w:t>podlega</w:t>
      </w:r>
      <w:r>
        <w:rPr>
          <w:rFonts w:eastAsia="Times New Roman"/>
          <w:iCs/>
        </w:rPr>
        <w:t xml:space="preserve"> </w:t>
      </w:r>
      <w:r>
        <w:rPr>
          <w:iCs/>
        </w:rPr>
        <w:t>corocznemu</w:t>
      </w:r>
      <w:r>
        <w:rPr>
          <w:rFonts w:eastAsia="Times New Roman"/>
          <w:iCs/>
        </w:rPr>
        <w:t xml:space="preserve"> </w:t>
      </w:r>
      <w:r>
        <w:rPr>
          <w:iCs/>
        </w:rPr>
        <w:t>podwyższeniu</w:t>
      </w:r>
      <w:r>
        <w:rPr>
          <w:rFonts w:eastAsia="Times New Roman"/>
          <w:iCs/>
        </w:rPr>
        <w:t xml:space="preserve"> </w:t>
      </w:r>
      <w:r>
        <w:rPr>
          <w:iCs/>
        </w:rPr>
        <w:br/>
        <w:t>o</w:t>
      </w:r>
      <w:r>
        <w:rPr>
          <w:rFonts w:eastAsia="Times New Roman"/>
          <w:iCs/>
        </w:rPr>
        <w:t xml:space="preserve"> </w:t>
      </w:r>
      <w:r>
        <w:rPr>
          <w:iCs/>
        </w:rPr>
        <w:t>wskaźnik</w:t>
      </w:r>
      <w:r>
        <w:rPr>
          <w:rFonts w:eastAsia="Times New Roman"/>
          <w:iCs/>
        </w:rPr>
        <w:t xml:space="preserve"> </w:t>
      </w:r>
      <w:r>
        <w:rPr>
          <w:iCs/>
        </w:rPr>
        <w:t>inflacji</w:t>
      </w:r>
      <w:r>
        <w:rPr>
          <w:rFonts w:eastAsia="Times New Roman"/>
          <w:iCs/>
        </w:rPr>
        <w:t xml:space="preserve"> </w:t>
      </w:r>
      <w:r>
        <w:rPr>
          <w:iCs/>
        </w:rPr>
        <w:t>ustalony</w:t>
      </w:r>
      <w:r>
        <w:rPr>
          <w:rFonts w:eastAsia="Times New Roman"/>
          <w:iCs/>
        </w:rPr>
        <w:t xml:space="preserve"> </w:t>
      </w:r>
      <w:r>
        <w:rPr>
          <w:iCs/>
        </w:rPr>
        <w:t>w</w:t>
      </w:r>
      <w:r>
        <w:rPr>
          <w:rFonts w:eastAsia="Times New Roman"/>
          <w:iCs/>
        </w:rPr>
        <w:t xml:space="preserve"> </w:t>
      </w:r>
      <w:r>
        <w:rPr>
          <w:iCs/>
        </w:rPr>
        <w:t>ustawie</w:t>
      </w:r>
      <w:r>
        <w:rPr>
          <w:rFonts w:eastAsia="Times New Roman"/>
          <w:iCs/>
        </w:rPr>
        <w:t xml:space="preserve"> </w:t>
      </w:r>
      <w:r>
        <w:rPr>
          <w:iCs/>
        </w:rPr>
        <w:t>budżetowej</w:t>
      </w:r>
      <w:r>
        <w:rPr>
          <w:rFonts w:eastAsia="Times New Roman"/>
          <w:iCs/>
        </w:rPr>
        <w:t xml:space="preserve"> </w:t>
      </w:r>
      <w:r>
        <w:rPr>
          <w:iCs/>
        </w:rPr>
        <w:t>z</w:t>
      </w:r>
      <w:r>
        <w:rPr>
          <w:rFonts w:eastAsia="Times New Roman"/>
          <w:iCs/>
        </w:rPr>
        <w:t xml:space="preserve"> </w:t>
      </w:r>
      <w:r>
        <w:rPr>
          <w:iCs/>
        </w:rPr>
        <w:t>możliwością</w:t>
      </w:r>
      <w:r>
        <w:rPr>
          <w:rFonts w:eastAsia="Times New Roman"/>
          <w:iCs/>
        </w:rPr>
        <w:t xml:space="preserve">  </w:t>
      </w:r>
      <w:r>
        <w:rPr>
          <w:iCs/>
        </w:rPr>
        <w:t>powiększenia</w:t>
      </w:r>
      <w:r>
        <w:rPr>
          <w:rFonts w:eastAsia="Times New Roman"/>
          <w:iCs/>
        </w:rPr>
        <w:t xml:space="preserve"> </w:t>
      </w:r>
      <w:r>
        <w:rPr>
          <w:iCs/>
        </w:rPr>
        <w:t>o</w:t>
      </w:r>
      <w:r>
        <w:rPr>
          <w:rFonts w:eastAsia="Times New Roman"/>
          <w:iCs/>
        </w:rPr>
        <w:t xml:space="preserve"> </w:t>
      </w:r>
      <w:r>
        <w:rPr>
          <w:iCs/>
        </w:rPr>
        <w:t>liczbę</w:t>
      </w:r>
      <w:r>
        <w:rPr>
          <w:rFonts w:eastAsia="Times New Roman"/>
          <w:iCs/>
        </w:rPr>
        <w:t xml:space="preserve"> </w:t>
      </w:r>
      <w:r>
        <w:rPr>
          <w:iCs/>
        </w:rPr>
        <w:t>punktów</w:t>
      </w:r>
      <w:r>
        <w:rPr>
          <w:rFonts w:eastAsia="Times New Roman"/>
          <w:iCs/>
        </w:rPr>
        <w:t xml:space="preserve"> </w:t>
      </w:r>
      <w:r>
        <w:rPr>
          <w:iCs/>
        </w:rPr>
        <w:t>procentowych</w:t>
      </w:r>
      <w:r>
        <w:rPr>
          <w:rFonts w:eastAsia="Times New Roman"/>
          <w:iCs/>
        </w:rPr>
        <w:t xml:space="preserve"> </w:t>
      </w:r>
      <w:r>
        <w:rPr>
          <w:iCs/>
        </w:rPr>
        <w:t>uzgodnionych</w:t>
      </w:r>
      <w:r>
        <w:rPr>
          <w:rFonts w:eastAsia="Times New Roman"/>
          <w:iCs/>
        </w:rPr>
        <w:t xml:space="preserve"> </w:t>
      </w:r>
      <w:r>
        <w:rPr>
          <w:iCs/>
        </w:rPr>
        <w:t>przez</w:t>
      </w:r>
      <w:r>
        <w:rPr>
          <w:rFonts w:eastAsia="Times New Roman"/>
          <w:iCs/>
        </w:rPr>
        <w:t xml:space="preserve"> </w:t>
      </w:r>
      <w:r>
        <w:rPr>
          <w:iCs/>
        </w:rPr>
        <w:t>pracodawcę</w:t>
      </w:r>
      <w:r>
        <w:rPr>
          <w:rFonts w:eastAsia="Times New Roman"/>
          <w:iCs/>
        </w:rPr>
        <w:t xml:space="preserve">  </w:t>
      </w:r>
      <w:r>
        <w:rPr>
          <w:iCs/>
        </w:rPr>
        <w:t>z</w:t>
      </w:r>
      <w:r>
        <w:rPr>
          <w:rFonts w:eastAsia="Times New Roman"/>
          <w:iCs/>
        </w:rPr>
        <w:t xml:space="preserve"> </w:t>
      </w:r>
      <w:r>
        <w:rPr>
          <w:iCs/>
        </w:rPr>
        <w:t>zakładową</w:t>
      </w:r>
      <w:r>
        <w:rPr>
          <w:rFonts w:eastAsia="Times New Roman"/>
          <w:iCs/>
        </w:rPr>
        <w:t xml:space="preserve"> </w:t>
      </w:r>
      <w:r>
        <w:rPr>
          <w:iCs/>
        </w:rPr>
        <w:t>organizacją</w:t>
      </w:r>
      <w:r>
        <w:rPr>
          <w:rFonts w:eastAsia="Times New Roman"/>
          <w:iCs/>
        </w:rPr>
        <w:t xml:space="preserve"> </w:t>
      </w:r>
      <w:r>
        <w:rPr>
          <w:iCs/>
        </w:rPr>
        <w:t>związkową</w:t>
      </w:r>
      <w:r>
        <w:rPr>
          <w:rFonts w:eastAsia="Times New Roman"/>
          <w:iCs/>
        </w:rPr>
        <w:t xml:space="preserve"> </w:t>
      </w:r>
      <w:r>
        <w:rPr>
          <w:iCs/>
        </w:rPr>
        <w:t>w</w:t>
      </w:r>
      <w:r>
        <w:rPr>
          <w:rFonts w:eastAsia="Times New Roman"/>
          <w:iCs/>
        </w:rPr>
        <w:t xml:space="preserve"> </w:t>
      </w:r>
      <w:r>
        <w:rPr>
          <w:iCs/>
        </w:rPr>
        <w:t>ramach</w:t>
      </w:r>
      <w:r>
        <w:rPr>
          <w:rFonts w:eastAsia="Times New Roman"/>
          <w:iCs/>
        </w:rPr>
        <w:t xml:space="preserve"> </w:t>
      </w:r>
      <w:r>
        <w:rPr>
          <w:iCs/>
        </w:rPr>
        <w:t>posiadanych</w:t>
      </w:r>
      <w:r>
        <w:rPr>
          <w:rFonts w:eastAsia="Times New Roman"/>
          <w:iCs/>
        </w:rPr>
        <w:t xml:space="preserve"> </w:t>
      </w:r>
      <w:r>
        <w:rPr>
          <w:iCs/>
        </w:rPr>
        <w:t>środków</w:t>
      </w:r>
      <w:r>
        <w:rPr>
          <w:rFonts w:eastAsia="Times New Roman"/>
          <w:iCs/>
        </w:rPr>
        <w:t xml:space="preserve"> </w:t>
      </w:r>
      <w:r>
        <w:rPr>
          <w:iCs/>
        </w:rPr>
        <w:t>finansowych.</w:t>
      </w:r>
    </w:p>
    <w:p w:rsidR="008E2926" w:rsidRDefault="008E2926" w:rsidP="008E2926">
      <w:pPr>
        <w:numPr>
          <w:ilvl w:val="0"/>
          <w:numId w:val="3"/>
        </w:numPr>
        <w:tabs>
          <w:tab w:val="left" w:pos="5780"/>
        </w:tabs>
        <w:spacing w:line="360" w:lineRule="auto"/>
        <w:jc w:val="both"/>
      </w:pPr>
      <w:r>
        <w:t>Podwyższenie</w:t>
      </w:r>
      <w:r>
        <w:rPr>
          <w:rFonts w:eastAsia="Times New Roman"/>
        </w:rPr>
        <w:t xml:space="preserve"> </w:t>
      </w:r>
      <w:r>
        <w:t>wynagrodzeń,</w:t>
      </w:r>
      <w:r>
        <w:rPr>
          <w:rFonts w:eastAsia="Times New Roman"/>
        </w:rPr>
        <w:t xml:space="preserve"> </w:t>
      </w:r>
      <w:r>
        <w:t>o</w:t>
      </w:r>
      <w:r>
        <w:rPr>
          <w:rFonts w:eastAsia="Times New Roman"/>
        </w:rPr>
        <w:t xml:space="preserve"> </w:t>
      </w:r>
      <w:r>
        <w:t>którym</w:t>
      </w:r>
      <w:r>
        <w:rPr>
          <w:rFonts w:eastAsia="Times New Roman"/>
        </w:rPr>
        <w:t xml:space="preserve"> </w:t>
      </w:r>
      <w:r>
        <w:t>mowa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ust.</w:t>
      </w:r>
      <w:r>
        <w:rPr>
          <w:rFonts w:eastAsia="Times New Roman"/>
        </w:rPr>
        <w:t xml:space="preserve"> </w:t>
      </w:r>
      <w:r>
        <w:t>5</w:t>
      </w:r>
      <w:r>
        <w:rPr>
          <w:rFonts w:eastAsia="Times New Roman"/>
        </w:rPr>
        <w:t xml:space="preserve"> </w:t>
      </w:r>
      <w:r>
        <w:t>następuje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ciągu</w:t>
      </w:r>
      <w:r>
        <w:rPr>
          <w:rFonts w:eastAsia="Times New Roman"/>
        </w:rPr>
        <w:t xml:space="preserve"> </w:t>
      </w:r>
      <w:r>
        <w:t>3</w:t>
      </w:r>
      <w:r>
        <w:rPr>
          <w:rFonts w:eastAsia="Times New Roman"/>
        </w:rPr>
        <w:t xml:space="preserve"> </w:t>
      </w:r>
      <w:r>
        <w:t>miesięcy</w:t>
      </w:r>
      <w:r>
        <w:rPr>
          <w:rFonts w:eastAsia="Times New Roman"/>
        </w:rPr>
        <w:t xml:space="preserve"> </w:t>
      </w:r>
      <w:r>
        <w:t>po</w:t>
      </w:r>
      <w:r>
        <w:rPr>
          <w:rFonts w:eastAsia="Times New Roman"/>
        </w:rPr>
        <w:t xml:space="preserve"> </w:t>
      </w:r>
      <w:r>
        <w:t>ogłoszeniu</w:t>
      </w:r>
      <w:r>
        <w:rPr>
          <w:rFonts w:eastAsia="Times New Roman"/>
        </w:rPr>
        <w:t xml:space="preserve"> </w:t>
      </w:r>
      <w:r>
        <w:t>ustawy</w:t>
      </w:r>
      <w:r>
        <w:rPr>
          <w:rFonts w:eastAsia="Times New Roman"/>
        </w:rPr>
        <w:t xml:space="preserve"> </w:t>
      </w:r>
      <w:r>
        <w:t>budżetowej,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wyrównaniem</w:t>
      </w:r>
      <w:r>
        <w:rPr>
          <w:rFonts w:eastAsia="Times New Roman"/>
        </w:rPr>
        <w:t xml:space="preserve"> </w:t>
      </w:r>
      <w:r>
        <w:t>od</w:t>
      </w:r>
      <w:r>
        <w:rPr>
          <w:rFonts w:eastAsia="Times New Roman"/>
        </w:rPr>
        <w:t xml:space="preserve"> </w:t>
      </w:r>
      <w:r>
        <w:t>dnia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stycznia</w:t>
      </w:r>
      <w:r>
        <w:rPr>
          <w:rFonts w:eastAsia="Times New Roman"/>
        </w:rPr>
        <w:t xml:space="preserve"> </w:t>
      </w:r>
      <w:r>
        <w:t>danego</w:t>
      </w:r>
      <w:r>
        <w:rPr>
          <w:rFonts w:eastAsia="Times New Roman"/>
        </w:rPr>
        <w:t xml:space="preserve"> </w:t>
      </w:r>
      <w:r>
        <w:t>roku.</w:t>
      </w:r>
    </w:p>
    <w:p w:rsidR="008E2926" w:rsidRDefault="008E2926" w:rsidP="008E2926">
      <w:pPr>
        <w:spacing w:line="360" w:lineRule="auto"/>
        <w:jc w:val="both"/>
        <w:rPr>
          <w:b/>
        </w:rPr>
      </w:pPr>
    </w:p>
    <w:p w:rsidR="008E2926" w:rsidRDefault="008E2926" w:rsidP="008E2926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5</w:t>
      </w:r>
    </w:p>
    <w:p w:rsidR="008E2926" w:rsidRDefault="008E2926" w:rsidP="008E2926">
      <w:pPr>
        <w:spacing w:line="360" w:lineRule="auto"/>
        <w:jc w:val="both"/>
      </w:pPr>
      <w:r>
        <w:t>Ustala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>
        <w:t>maksymalne</w:t>
      </w:r>
      <w:r>
        <w:rPr>
          <w:rFonts w:eastAsia="Times New Roman"/>
        </w:rPr>
        <w:t xml:space="preserve"> </w:t>
      </w:r>
      <w:r>
        <w:t>wymagania</w:t>
      </w:r>
      <w:r>
        <w:rPr>
          <w:rFonts w:eastAsia="Times New Roman"/>
        </w:rPr>
        <w:t xml:space="preserve"> </w:t>
      </w:r>
      <w:r>
        <w:t>kwalifikacyjne</w:t>
      </w:r>
      <w:r>
        <w:rPr>
          <w:rFonts w:eastAsia="Times New Roman"/>
        </w:rPr>
        <w:t xml:space="preserve"> </w:t>
      </w:r>
      <w:r>
        <w:t>pracowników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poszczególnych</w:t>
      </w:r>
      <w:r>
        <w:rPr>
          <w:rFonts w:eastAsia="Times New Roman"/>
        </w:rPr>
        <w:t xml:space="preserve"> </w:t>
      </w:r>
      <w:r>
        <w:t>stanowiskach,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poziomie</w:t>
      </w:r>
      <w:r>
        <w:rPr>
          <w:rFonts w:eastAsia="Times New Roman"/>
        </w:rPr>
        <w:t xml:space="preserve"> </w:t>
      </w:r>
      <w:r>
        <w:t>minimalnych</w:t>
      </w:r>
      <w:r>
        <w:rPr>
          <w:rFonts w:eastAsia="Times New Roman"/>
        </w:rPr>
        <w:t xml:space="preserve"> </w:t>
      </w:r>
      <w:r>
        <w:t>wymagań</w:t>
      </w:r>
      <w:r>
        <w:rPr>
          <w:rFonts w:eastAsia="Times New Roman"/>
        </w:rPr>
        <w:t xml:space="preserve"> </w:t>
      </w:r>
      <w:r>
        <w:t>kwalifikacyjnych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tych</w:t>
      </w:r>
      <w:r>
        <w:rPr>
          <w:rFonts w:eastAsia="Times New Roman"/>
        </w:rPr>
        <w:t xml:space="preserve"> </w:t>
      </w:r>
      <w:r>
        <w:t>stanowiskach,</w:t>
      </w:r>
      <w:r>
        <w:rPr>
          <w:rFonts w:eastAsia="Times New Roman"/>
        </w:rPr>
        <w:t xml:space="preserve"> </w:t>
      </w:r>
      <w:r>
        <w:t>określonym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rozporządzeniu</w:t>
      </w:r>
      <w:r>
        <w:rPr>
          <w:rFonts w:eastAsia="Times New Roman"/>
        </w:rPr>
        <w:t xml:space="preserve"> </w:t>
      </w:r>
      <w:r>
        <w:t>płacowym.</w:t>
      </w:r>
    </w:p>
    <w:p w:rsidR="008E2926" w:rsidRDefault="008E2926" w:rsidP="008E2926">
      <w:pPr>
        <w:spacing w:line="360" w:lineRule="auto"/>
        <w:jc w:val="center"/>
        <w:rPr>
          <w:rFonts w:ascii="Arial" w:hAnsi="Arial" w:cs="Arial"/>
          <w:b/>
        </w:rPr>
      </w:pPr>
    </w:p>
    <w:p w:rsidR="008E2926" w:rsidRDefault="008E2926" w:rsidP="008E2926">
      <w:pPr>
        <w:spacing w:line="360" w:lineRule="auto"/>
        <w:jc w:val="center"/>
        <w:rPr>
          <w:rFonts w:ascii="Arial" w:hAnsi="Arial" w:cs="Arial"/>
          <w:b/>
        </w:rPr>
      </w:pPr>
    </w:p>
    <w:p w:rsidR="008E2926" w:rsidRDefault="008E2926" w:rsidP="008E292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</w:p>
    <w:p w:rsidR="008E2926" w:rsidRDefault="008E2926" w:rsidP="008E2926">
      <w:pPr>
        <w:numPr>
          <w:ilvl w:val="0"/>
          <w:numId w:val="4"/>
        </w:numPr>
        <w:spacing w:line="360" w:lineRule="auto"/>
      </w:pPr>
      <w:r>
        <w:t>Pracownikowi</w:t>
      </w:r>
      <w:r>
        <w:rPr>
          <w:rFonts w:eastAsia="Times New Roman"/>
        </w:rPr>
        <w:t xml:space="preserve">  </w:t>
      </w:r>
      <w:r>
        <w:t>zatrudnionemu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stanowisku</w:t>
      </w:r>
      <w:r>
        <w:rPr>
          <w:rFonts w:eastAsia="Times New Roman"/>
        </w:rPr>
        <w:t xml:space="preserve"> </w:t>
      </w:r>
      <w:r>
        <w:t>głównego</w:t>
      </w:r>
      <w:r>
        <w:rPr>
          <w:rFonts w:eastAsia="Times New Roman"/>
        </w:rPr>
        <w:t xml:space="preserve"> </w:t>
      </w:r>
      <w:r>
        <w:t>księgowego</w:t>
      </w:r>
      <w:r>
        <w:rPr>
          <w:rFonts w:eastAsia="Times New Roman"/>
        </w:rPr>
        <w:t xml:space="preserve"> </w:t>
      </w:r>
      <w:r>
        <w:t>przysługuje</w:t>
      </w:r>
      <w:r>
        <w:rPr>
          <w:rFonts w:eastAsia="Times New Roman"/>
        </w:rPr>
        <w:t xml:space="preserve"> </w:t>
      </w:r>
      <w:r>
        <w:t>dodatek</w:t>
      </w:r>
      <w:r>
        <w:rPr>
          <w:rFonts w:eastAsia="Times New Roman"/>
        </w:rPr>
        <w:t xml:space="preserve"> </w:t>
      </w:r>
      <w:r>
        <w:t>funkcyjny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wysokości</w:t>
      </w:r>
      <w:r>
        <w:rPr>
          <w:rFonts w:eastAsia="Times New Roman"/>
        </w:rPr>
        <w:t xml:space="preserve"> </w:t>
      </w:r>
      <w:r>
        <w:t>od</w:t>
      </w:r>
      <w:r>
        <w:rPr>
          <w:rFonts w:eastAsia="Times New Roman"/>
        </w:rPr>
        <w:t xml:space="preserve"> </w:t>
      </w:r>
      <w:r>
        <w:t>10%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40</w:t>
      </w:r>
      <w:r>
        <w:rPr>
          <w:rFonts w:eastAsia="Times New Roman"/>
        </w:rPr>
        <w:t xml:space="preserve"> </w:t>
      </w:r>
      <w:r>
        <w:t>%</w:t>
      </w:r>
      <w:r>
        <w:rPr>
          <w:rFonts w:eastAsia="Times New Roman"/>
        </w:rPr>
        <w:t xml:space="preserve"> </w:t>
      </w:r>
      <w:r>
        <w:t>przysługującego</w:t>
      </w:r>
      <w:r>
        <w:rPr>
          <w:rFonts w:eastAsia="Times New Roman"/>
        </w:rPr>
        <w:t xml:space="preserve"> </w:t>
      </w:r>
      <w:r>
        <w:t>pracownikowi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zasadniczego.</w:t>
      </w:r>
    </w:p>
    <w:p w:rsidR="008E2926" w:rsidRDefault="008E2926" w:rsidP="008E2926">
      <w:pPr>
        <w:tabs>
          <w:tab w:val="left" w:pos="2520"/>
        </w:tabs>
        <w:spacing w:line="360" w:lineRule="auto"/>
        <w:ind w:left="360" w:hanging="360"/>
      </w:pPr>
    </w:p>
    <w:p w:rsidR="008E2926" w:rsidRDefault="008E2926" w:rsidP="008E2926">
      <w:pPr>
        <w:spacing w:line="360" w:lineRule="auto"/>
        <w:jc w:val="center"/>
        <w:rPr>
          <w:b/>
        </w:rPr>
      </w:pPr>
      <w:r>
        <w:rPr>
          <w:b/>
        </w:rPr>
        <w:t>§</w:t>
      </w:r>
      <w:r>
        <w:rPr>
          <w:rFonts w:eastAsia="Times New Roman"/>
          <w:b/>
        </w:rPr>
        <w:t xml:space="preserve"> </w:t>
      </w:r>
      <w:r>
        <w:rPr>
          <w:b/>
        </w:rPr>
        <w:t>7</w:t>
      </w:r>
    </w:p>
    <w:p w:rsidR="008E2926" w:rsidRDefault="008E2926" w:rsidP="008E2926">
      <w:pPr>
        <w:numPr>
          <w:ilvl w:val="0"/>
          <w:numId w:val="5"/>
        </w:numPr>
        <w:spacing w:line="360" w:lineRule="auto"/>
        <w:jc w:val="both"/>
      </w:pPr>
      <w:r>
        <w:t>Na</w:t>
      </w:r>
      <w:r>
        <w:rPr>
          <w:rFonts w:eastAsia="Times New Roman"/>
        </w:rPr>
        <w:t xml:space="preserve"> </w:t>
      </w:r>
      <w:r>
        <w:t>podstawie</w:t>
      </w:r>
      <w:r>
        <w:rPr>
          <w:rFonts w:eastAsia="Times New Roman"/>
        </w:rPr>
        <w:t xml:space="preserve"> </w:t>
      </w:r>
      <w:r>
        <w:t>art.</w:t>
      </w:r>
      <w:r>
        <w:rPr>
          <w:rFonts w:eastAsia="Times New Roman"/>
        </w:rPr>
        <w:t xml:space="preserve"> </w:t>
      </w:r>
      <w:r>
        <w:t>36</w:t>
      </w:r>
      <w:r>
        <w:rPr>
          <w:rFonts w:eastAsia="Times New Roman"/>
        </w:rPr>
        <w:t xml:space="preserve"> </w:t>
      </w:r>
      <w:r>
        <w:t>ust.</w:t>
      </w:r>
      <w:r>
        <w:rPr>
          <w:rFonts w:eastAsia="Times New Roman"/>
        </w:rPr>
        <w:t xml:space="preserve"> </w:t>
      </w:r>
      <w:r>
        <w:t>2,</w:t>
      </w:r>
      <w:r>
        <w:rPr>
          <w:rFonts w:eastAsia="Times New Roman"/>
        </w:rPr>
        <w:t xml:space="preserve"> </w:t>
      </w:r>
      <w:r>
        <w:t>art.</w:t>
      </w:r>
      <w:r>
        <w:rPr>
          <w:rFonts w:eastAsia="Times New Roman"/>
        </w:rPr>
        <w:t xml:space="preserve"> </w:t>
      </w:r>
      <w:r>
        <w:t>37</w:t>
      </w:r>
      <w:r>
        <w:rPr>
          <w:rFonts w:eastAsia="Times New Roman"/>
        </w:rPr>
        <w:t xml:space="preserve"> </w:t>
      </w:r>
      <w:r>
        <w:t>ust.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pkt.</w:t>
      </w:r>
      <w:r>
        <w:rPr>
          <w:rFonts w:eastAsia="Times New Roman"/>
        </w:rPr>
        <w:t xml:space="preserve"> </w:t>
      </w:r>
      <w:r>
        <w:t>7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art.</w:t>
      </w:r>
      <w:r>
        <w:rPr>
          <w:rFonts w:eastAsia="Times New Roman"/>
        </w:rPr>
        <w:t xml:space="preserve"> </w:t>
      </w:r>
      <w:r>
        <w:t>38</w:t>
      </w:r>
      <w:r>
        <w:rPr>
          <w:rFonts w:eastAsia="Times New Roman"/>
        </w:rPr>
        <w:t xml:space="preserve"> </w:t>
      </w:r>
      <w:r>
        <w:t>ustawy</w:t>
      </w:r>
      <w:r>
        <w:rPr>
          <w:rFonts w:eastAsia="Times New Roman"/>
        </w:rPr>
        <w:t xml:space="preserve"> </w:t>
      </w:r>
      <w:r>
        <w:t>oraz</w:t>
      </w:r>
      <w:r>
        <w:rPr>
          <w:rFonts w:eastAsia="Times New Roman"/>
        </w:rPr>
        <w:t xml:space="preserve"> </w:t>
      </w:r>
      <w:r>
        <w:t>wydanego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jej</w:t>
      </w:r>
      <w:r>
        <w:rPr>
          <w:rFonts w:eastAsia="Times New Roman"/>
        </w:rPr>
        <w:t xml:space="preserve"> </w:t>
      </w:r>
      <w:r>
        <w:t>podstawie</w:t>
      </w:r>
      <w:r>
        <w:rPr>
          <w:rFonts w:eastAsia="Times New Roman"/>
        </w:rPr>
        <w:t xml:space="preserve"> </w:t>
      </w:r>
      <w:r>
        <w:t>rozporządzenia</w:t>
      </w:r>
      <w:r>
        <w:rPr>
          <w:rFonts w:eastAsia="Times New Roman"/>
        </w:rPr>
        <w:t xml:space="preserve"> </w:t>
      </w:r>
      <w:r>
        <w:t>płacowego</w:t>
      </w:r>
      <w:r>
        <w:rPr>
          <w:rFonts w:eastAsia="Times New Roman"/>
        </w:rPr>
        <w:t xml:space="preserve"> </w:t>
      </w:r>
      <w:r>
        <w:t>(§</w:t>
      </w:r>
      <w:r>
        <w:rPr>
          <w:rFonts w:eastAsia="Times New Roman"/>
        </w:rPr>
        <w:t xml:space="preserve"> </w:t>
      </w:r>
      <w:r>
        <w:t>7.),</w:t>
      </w:r>
      <w:r>
        <w:rPr>
          <w:rFonts w:eastAsia="Times New Roman"/>
        </w:rPr>
        <w:t xml:space="preserve"> </w:t>
      </w:r>
      <w:r>
        <w:t>pracownikowi</w:t>
      </w:r>
      <w:r>
        <w:rPr>
          <w:rFonts w:eastAsia="Times New Roman"/>
        </w:rPr>
        <w:t xml:space="preserve"> </w:t>
      </w:r>
      <w:r>
        <w:t>przysługuje</w:t>
      </w:r>
      <w:r>
        <w:rPr>
          <w:rFonts w:eastAsia="Times New Roman"/>
        </w:rPr>
        <w:t xml:space="preserve"> </w:t>
      </w:r>
      <w:r>
        <w:t>dodatek</w:t>
      </w:r>
      <w:r>
        <w:rPr>
          <w:rFonts w:eastAsia="Times New Roman"/>
        </w:rPr>
        <w:t xml:space="preserve"> </w:t>
      </w:r>
      <w:r>
        <w:t>za</w:t>
      </w:r>
      <w:r>
        <w:rPr>
          <w:rFonts w:eastAsia="Times New Roman"/>
        </w:rPr>
        <w:t xml:space="preserve"> </w:t>
      </w:r>
      <w:r>
        <w:t>wieloletnią</w:t>
      </w:r>
      <w:r>
        <w:rPr>
          <w:rFonts w:eastAsia="Times New Roman"/>
        </w:rPr>
        <w:t xml:space="preserve"> </w:t>
      </w:r>
      <w:r>
        <w:t>pracę.</w:t>
      </w:r>
    </w:p>
    <w:p w:rsidR="008E2926" w:rsidRDefault="008E2926" w:rsidP="008E2926">
      <w:pPr>
        <w:numPr>
          <w:ilvl w:val="0"/>
          <w:numId w:val="5"/>
        </w:numPr>
        <w:spacing w:line="360" w:lineRule="auto"/>
        <w:ind w:left="360" w:firstLine="0"/>
        <w:jc w:val="both"/>
        <w:rPr>
          <w:color w:val="000000"/>
        </w:rPr>
      </w:pPr>
      <w:r>
        <w:rPr>
          <w:color w:val="000000"/>
        </w:rPr>
        <w:t>Dodatek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wieloletnią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pracę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przysługuje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okresie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pobierania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wynagrodzenia</w:t>
      </w:r>
    </w:p>
    <w:p w:rsidR="008E2926" w:rsidRDefault="008E2926" w:rsidP="008E2926">
      <w:pPr>
        <w:spacing w:line="360" w:lineRule="auto"/>
        <w:ind w:left="360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>za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czas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choroby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zasiłków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wypłacanych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ZUS.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związku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tym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dodatku</w:t>
      </w:r>
    </w:p>
    <w:p w:rsidR="008E2926" w:rsidRDefault="008E2926" w:rsidP="008E2926">
      <w:pPr>
        <w:spacing w:line="360" w:lineRule="auto"/>
        <w:ind w:left="360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>nie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wlicza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się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podstawy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wymiaru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wynagrodzenia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czas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choroby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ustalonej</w:t>
      </w:r>
    </w:p>
    <w:p w:rsidR="008E2926" w:rsidRDefault="008E2926" w:rsidP="008E2926">
      <w:pPr>
        <w:spacing w:line="360" w:lineRule="auto"/>
        <w:ind w:left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>zgodnie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zapisem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art.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92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§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1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2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Kodeksu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Pracy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nie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wlicza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się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Times New Roman"/>
          <w:color w:val="000000"/>
        </w:rPr>
        <w:t xml:space="preserve">  </w:t>
      </w:r>
      <w:r>
        <w:rPr>
          <w:color w:val="000000"/>
        </w:rPr>
        <w:t>podstawy</w:t>
      </w:r>
      <w:r>
        <w:rPr>
          <w:rFonts w:eastAsia="Times New Roman"/>
          <w:color w:val="000000"/>
        </w:rPr>
        <w:t xml:space="preserve">  </w:t>
      </w:r>
      <w:r>
        <w:rPr>
          <w:color w:val="000000"/>
        </w:rPr>
        <w:br/>
      </w: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>zasiłków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wypłacanych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ZUS,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ustalanej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podstawie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art.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41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ust.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1</w:t>
      </w: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>ustawy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dnia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25</w:t>
      </w:r>
      <w:r>
        <w:rPr>
          <w:rFonts w:eastAsia="Times New Roman"/>
          <w:color w:val="000000"/>
        </w:rPr>
        <w:t xml:space="preserve">       </w:t>
      </w:r>
    </w:p>
    <w:p w:rsidR="008E2926" w:rsidRDefault="008E2926" w:rsidP="008E2926">
      <w:pPr>
        <w:spacing w:line="360" w:lineRule="auto"/>
        <w:ind w:left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>czerwca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1999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r.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o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świadczeniach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pieniężnych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ubezpieczenia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społecznego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razie</w:t>
      </w:r>
      <w:r>
        <w:rPr>
          <w:rFonts w:eastAsia="Times New Roman"/>
          <w:color w:val="000000"/>
        </w:rPr>
        <w:t xml:space="preserve">  </w:t>
      </w:r>
    </w:p>
    <w:p w:rsidR="008E2926" w:rsidRDefault="008E2926" w:rsidP="008E2926">
      <w:pPr>
        <w:spacing w:line="360" w:lineRule="auto"/>
        <w:ind w:left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>choroby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macierzyństwa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(Dz.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U.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2005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r.</w:t>
      </w:r>
      <w:r>
        <w:rPr>
          <w:rFonts w:eastAsia="Times New Roman"/>
          <w:color w:val="000000"/>
        </w:rPr>
        <w:t xml:space="preserve">   </w:t>
      </w:r>
      <w:r>
        <w:rPr>
          <w:color w:val="000000"/>
        </w:rPr>
        <w:t>Nr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31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poz.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267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zm.).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Odstępstwo</w:t>
      </w:r>
      <w:r>
        <w:rPr>
          <w:rFonts w:eastAsia="Times New Roman"/>
          <w:color w:val="000000"/>
        </w:rPr>
        <w:t xml:space="preserve">      </w:t>
      </w:r>
    </w:p>
    <w:p w:rsidR="008E2926" w:rsidRDefault="008E2926" w:rsidP="008E2926">
      <w:pPr>
        <w:spacing w:line="360" w:lineRule="auto"/>
        <w:ind w:left="3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     </w:t>
      </w:r>
      <w:r>
        <w:rPr>
          <w:color w:val="000000"/>
        </w:rPr>
        <w:t>stanowi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jedynie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zasiłek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macierzyński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którego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podstawy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należy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wliczyć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wyżej</w:t>
      </w:r>
      <w:r>
        <w:rPr>
          <w:rFonts w:eastAsia="Times New Roman"/>
          <w:color w:val="000000"/>
        </w:rPr>
        <w:t xml:space="preserve"> </w:t>
      </w:r>
    </w:p>
    <w:p w:rsidR="008E2926" w:rsidRDefault="008E2926" w:rsidP="008E2926">
      <w:pPr>
        <w:spacing w:line="360" w:lineRule="auto"/>
        <w:ind w:left="360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>wymieniony</w:t>
      </w:r>
      <w:r>
        <w:rPr>
          <w:rFonts w:eastAsia="Times New Roman"/>
          <w:color w:val="000000"/>
        </w:rPr>
        <w:t xml:space="preserve">  </w:t>
      </w:r>
      <w:r>
        <w:rPr>
          <w:color w:val="000000"/>
        </w:rPr>
        <w:t>dodatek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.</w:t>
      </w:r>
    </w:p>
    <w:p w:rsidR="008E2926" w:rsidRDefault="008E2926" w:rsidP="008E2926">
      <w:pPr>
        <w:spacing w:line="360" w:lineRule="auto"/>
        <w:jc w:val="both"/>
      </w:pPr>
    </w:p>
    <w:p w:rsidR="008E2926" w:rsidRDefault="008E2926" w:rsidP="008E2926">
      <w:pPr>
        <w:spacing w:line="360" w:lineRule="auto"/>
      </w:pPr>
    </w:p>
    <w:p w:rsidR="008E2926" w:rsidRDefault="008E2926" w:rsidP="008E2926">
      <w:pPr>
        <w:spacing w:line="360" w:lineRule="auto"/>
        <w:jc w:val="center"/>
        <w:rPr>
          <w:b/>
        </w:rPr>
      </w:pPr>
      <w:r>
        <w:rPr>
          <w:b/>
        </w:rPr>
        <w:t>§</w:t>
      </w:r>
      <w:r>
        <w:rPr>
          <w:rFonts w:eastAsia="Times New Roman"/>
          <w:b/>
        </w:rPr>
        <w:t xml:space="preserve"> </w:t>
      </w:r>
      <w:r>
        <w:rPr>
          <w:b/>
        </w:rPr>
        <w:t>8</w:t>
      </w:r>
    </w:p>
    <w:p w:rsidR="008E2926" w:rsidRDefault="008E2926" w:rsidP="008E2926">
      <w:pPr>
        <w:tabs>
          <w:tab w:val="left" w:pos="2715"/>
        </w:tabs>
        <w:spacing w:line="360" w:lineRule="auto"/>
        <w:rPr>
          <w:rFonts w:eastAsia="Times New Roman"/>
        </w:rPr>
      </w:pPr>
      <w:r>
        <w:t>1.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ramach</w:t>
      </w:r>
      <w:r>
        <w:rPr>
          <w:rFonts w:eastAsia="Times New Roman"/>
        </w:rPr>
        <w:t xml:space="preserve"> </w:t>
      </w:r>
      <w:r>
        <w:t>środków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tworzy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>
        <w:t>fundusz</w:t>
      </w:r>
      <w:r>
        <w:rPr>
          <w:rFonts w:eastAsia="Times New Roman"/>
        </w:rPr>
        <w:t xml:space="preserve"> </w:t>
      </w:r>
      <w:r>
        <w:t>nagród</w:t>
      </w:r>
      <w:r>
        <w:rPr>
          <w:rFonts w:eastAsia="Times New Roman"/>
        </w:rPr>
        <w:t xml:space="preserve"> </w:t>
      </w:r>
      <w:r>
        <w:t>pracowników</w:t>
      </w:r>
      <w:r>
        <w:rPr>
          <w:rFonts w:eastAsia="Times New Roman"/>
        </w:rPr>
        <w:t xml:space="preserve"> </w:t>
      </w:r>
    </w:p>
    <w:p w:rsidR="008E2926" w:rsidRDefault="008E2926" w:rsidP="008E2926">
      <w:pPr>
        <w:tabs>
          <w:tab w:val="left" w:pos="2715"/>
        </w:tabs>
        <w:spacing w:line="360" w:lineRule="auto"/>
      </w:pPr>
      <w:r>
        <w:rPr>
          <w:rFonts w:eastAsia="Times New Roman"/>
        </w:rPr>
        <w:t xml:space="preserve">   </w:t>
      </w:r>
      <w:r>
        <w:t>za</w:t>
      </w:r>
      <w:r>
        <w:rPr>
          <w:rFonts w:eastAsia="Times New Roman"/>
        </w:rPr>
        <w:t xml:space="preserve"> </w:t>
      </w:r>
      <w:r>
        <w:t>szczególne</w:t>
      </w:r>
      <w:r>
        <w:rPr>
          <w:rFonts w:eastAsia="Times New Roman"/>
        </w:rPr>
        <w:t xml:space="preserve"> </w:t>
      </w:r>
      <w:r>
        <w:t>osiągnięcia</w:t>
      </w:r>
      <w:r>
        <w:rPr>
          <w:rFonts w:eastAsia="Times New Roman"/>
        </w:rPr>
        <w:t xml:space="preserve"> </w:t>
      </w:r>
      <w:r>
        <w:t>zawodowe,</w:t>
      </w:r>
      <w:r>
        <w:rPr>
          <w:rFonts w:eastAsia="Times New Roman"/>
        </w:rPr>
        <w:t xml:space="preserve"> </w:t>
      </w:r>
      <w:r>
        <w:t>zwany</w:t>
      </w:r>
      <w:r>
        <w:rPr>
          <w:rFonts w:eastAsia="Times New Roman"/>
        </w:rPr>
        <w:t xml:space="preserve"> </w:t>
      </w:r>
      <w:r>
        <w:t>dalej</w:t>
      </w:r>
      <w:r>
        <w:rPr>
          <w:rFonts w:eastAsia="Times New Roman"/>
        </w:rPr>
        <w:t xml:space="preserve"> </w:t>
      </w:r>
      <w:r>
        <w:t>funduszem</w:t>
      </w:r>
      <w:r>
        <w:rPr>
          <w:rFonts w:eastAsia="Times New Roman"/>
        </w:rPr>
        <w:t xml:space="preserve"> </w:t>
      </w:r>
      <w:r>
        <w:t>nagród,</w:t>
      </w:r>
      <w:r>
        <w:rPr>
          <w:rFonts w:eastAsia="Times New Roman"/>
        </w:rPr>
        <w:t xml:space="preserve">  </w:t>
      </w:r>
      <w:r>
        <w:t>w</w:t>
      </w:r>
      <w:r>
        <w:rPr>
          <w:rFonts w:eastAsia="Times New Roman"/>
        </w:rPr>
        <w:t xml:space="preserve"> </w:t>
      </w:r>
      <w:r>
        <w:t>wysokości</w:t>
      </w:r>
      <w:r>
        <w:rPr>
          <w:rFonts w:eastAsia="Times New Roman"/>
        </w:rPr>
        <w:t xml:space="preserve"> </w:t>
      </w:r>
      <w:r>
        <w:t>1%</w:t>
      </w:r>
    </w:p>
    <w:p w:rsidR="008E2926" w:rsidRDefault="008E2926" w:rsidP="008E2926">
      <w:pPr>
        <w:tabs>
          <w:tab w:val="left" w:pos="2715"/>
        </w:tabs>
        <w:spacing w:line="360" w:lineRule="auto"/>
      </w:pPr>
      <w:r>
        <w:rPr>
          <w:rFonts w:eastAsia="Times New Roman"/>
        </w:rPr>
        <w:t xml:space="preserve">   </w:t>
      </w:r>
      <w:r>
        <w:t>planowanego</w:t>
      </w:r>
      <w:r>
        <w:rPr>
          <w:rFonts w:eastAsia="Times New Roman"/>
        </w:rPr>
        <w:t xml:space="preserve"> </w:t>
      </w:r>
      <w:r>
        <w:t>osobowego</w:t>
      </w:r>
      <w:r>
        <w:rPr>
          <w:rFonts w:eastAsia="Times New Roman"/>
        </w:rPr>
        <w:t xml:space="preserve"> </w:t>
      </w:r>
      <w:r>
        <w:t>funduszu</w:t>
      </w:r>
      <w:r>
        <w:rPr>
          <w:rFonts w:eastAsia="Times New Roman"/>
        </w:rPr>
        <w:t xml:space="preserve"> </w:t>
      </w:r>
      <w:r>
        <w:t>płac.</w:t>
      </w:r>
    </w:p>
    <w:p w:rsidR="008E2926" w:rsidRDefault="008E2926" w:rsidP="008E2926">
      <w:pPr>
        <w:tabs>
          <w:tab w:val="left" w:pos="2715"/>
        </w:tabs>
        <w:spacing w:line="360" w:lineRule="auto"/>
        <w:rPr>
          <w:rFonts w:eastAsia="Times New Roman"/>
        </w:rPr>
      </w:pPr>
      <w:r>
        <w:t>2.</w:t>
      </w:r>
      <w:r>
        <w:rPr>
          <w:rFonts w:eastAsia="Times New Roman"/>
        </w:rPr>
        <w:t xml:space="preserve"> </w:t>
      </w:r>
      <w:r>
        <w:t>Fundusz</w:t>
      </w:r>
      <w:r>
        <w:rPr>
          <w:rFonts w:eastAsia="Times New Roman"/>
        </w:rPr>
        <w:t xml:space="preserve"> </w:t>
      </w:r>
      <w:r>
        <w:t>nagród</w:t>
      </w:r>
      <w:r>
        <w:rPr>
          <w:rFonts w:eastAsia="Times New Roman"/>
        </w:rPr>
        <w:t xml:space="preserve"> </w:t>
      </w:r>
      <w:r>
        <w:t>może</w:t>
      </w:r>
      <w:r>
        <w:rPr>
          <w:rFonts w:eastAsia="Times New Roman"/>
        </w:rPr>
        <w:t xml:space="preserve"> </w:t>
      </w:r>
      <w:r>
        <w:t>być</w:t>
      </w:r>
      <w:r>
        <w:rPr>
          <w:rFonts w:eastAsia="Times New Roman"/>
        </w:rPr>
        <w:t xml:space="preserve"> </w:t>
      </w:r>
      <w:r>
        <w:t>podwyższony</w:t>
      </w:r>
      <w:r>
        <w:rPr>
          <w:rFonts w:eastAsia="Times New Roman"/>
        </w:rPr>
        <w:t xml:space="preserve"> </w:t>
      </w:r>
      <w:r>
        <w:t>przez</w:t>
      </w:r>
      <w:r>
        <w:rPr>
          <w:rFonts w:eastAsia="Times New Roman"/>
        </w:rPr>
        <w:t xml:space="preserve"> </w:t>
      </w:r>
      <w:r>
        <w:t>pracodawcę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ramach</w:t>
      </w:r>
      <w:r>
        <w:rPr>
          <w:rFonts w:eastAsia="Times New Roman"/>
        </w:rPr>
        <w:t xml:space="preserve"> </w:t>
      </w:r>
      <w:r>
        <w:t>środków</w:t>
      </w:r>
      <w:r>
        <w:rPr>
          <w:rFonts w:eastAsia="Times New Roman"/>
        </w:rPr>
        <w:t xml:space="preserve"> </w:t>
      </w:r>
      <w:r>
        <w:t>posiadanych</w:t>
      </w:r>
      <w:r>
        <w:rPr>
          <w:rFonts w:eastAsia="Times New Roman"/>
        </w:rPr>
        <w:t xml:space="preserve">  </w:t>
      </w:r>
    </w:p>
    <w:p w:rsidR="008E2926" w:rsidRDefault="008E2926" w:rsidP="008E2926">
      <w:pPr>
        <w:tabs>
          <w:tab w:val="left" w:pos="2715"/>
        </w:tabs>
        <w:spacing w:line="360" w:lineRule="auto"/>
      </w:pPr>
      <w:r>
        <w:rPr>
          <w:rFonts w:eastAsia="Times New Roman"/>
        </w:rPr>
        <w:t xml:space="preserve">  </w:t>
      </w:r>
      <w:r>
        <w:t>na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osobowe.</w:t>
      </w:r>
    </w:p>
    <w:p w:rsidR="008E2926" w:rsidRDefault="008E2926" w:rsidP="008E2926">
      <w:pPr>
        <w:tabs>
          <w:tab w:val="left" w:pos="2715"/>
        </w:tabs>
        <w:spacing w:line="360" w:lineRule="auto"/>
      </w:pPr>
      <w:r>
        <w:t>3.</w:t>
      </w:r>
      <w:r>
        <w:rPr>
          <w:rFonts w:eastAsia="Times New Roman"/>
        </w:rPr>
        <w:t xml:space="preserve"> </w:t>
      </w:r>
      <w:r>
        <w:t>Decyzję</w:t>
      </w:r>
      <w:r>
        <w:rPr>
          <w:rFonts w:eastAsia="Times New Roman"/>
        </w:rPr>
        <w:t xml:space="preserve"> </w:t>
      </w:r>
      <w:r>
        <w:t>o</w:t>
      </w:r>
      <w:r>
        <w:rPr>
          <w:rFonts w:eastAsia="Times New Roman"/>
        </w:rPr>
        <w:t xml:space="preserve"> </w:t>
      </w:r>
      <w:r>
        <w:t>przyznaniu</w:t>
      </w:r>
      <w:r>
        <w:rPr>
          <w:rFonts w:eastAsia="Times New Roman"/>
        </w:rPr>
        <w:t xml:space="preserve"> </w:t>
      </w:r>
      <w:r>
        <w:t>nagród</w:t>
      </w:r>
      <w:r>
        <w:rPr>
          <w:rFonts w:eastAsia="Times New Roman"/>
        </w:rPr>
        <w:t xml:space="preserve"> </w:t>
      </w:r>
      <w:r>
        <w:t>podejmuje</w:t>
      </w:r>
      <w:r>
        <w:rPr>
          <w:rFonts w:eastAsia="Times New Roman"/>
        </w:rPr>
        <w:t xml:space="preserve"> </w:t>
      </w:r>
      <w:r>
        <w:t>pracodawca.</w:t>
      </w:r>
    </w:p>
    <w:p w:rsidR="008E2926" w:rsidRDefault="008E2926" w:rsidP="008E2926">
      <w:pPr>
        <w:tabs>
          <w:tab w:val="left" w:pos="2520"/>
        </w:tabs>
        <w:spacing w:line="360" w:lineRule="auto"/>
      </w:pPr>
      <w:r>
        <w:t>4.</w:t>
      </w:r>
      <w:r>
        <w:rPr>
          <w:rFonts w:eastAsia="Times New Roman"/>
        </w:rPr>
        <w:t xml:space="preserve"> </w:t>
      </w:r>
      <w:r>
        <w:t>Nagrody</w:t>
      </w:r>
      <w:r>
        <w:rPr>
          <w:rFonts w:eastAsia="Times New Roman"/>
        </w:rPr>
        <w:t xml:space="preserve"> </w:t>
      </w:r>
      <w:r>
        <w:t>są</w:t>
      </w:r>
      <w:r>
        <w:rPr>
          <w:rFonts w:eastAsia="Times New Roman"/>
        </w:rPr>
        <w:t xml:space="preserve"> </w:t>
      </w:r>
      <w:r>
        <w:t>przyznawane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okazji</w:t>
      </w:r>
      <w:r>
        <w:rPr>
          <w:rFonts w:eastAsia="Times New Roman"/>
        </w:rPr>
        <w:t xml:space="preserve"> </w:t>
      </w:r>
      <w:r>
        <w:t>Dnia</w:t>
      </w:r>
      <w:r>
        <w:rPr>
          <w:rFonts w:eastAsia="Times New Roman"/>
        </w:rPr>
        <w:t xml:space="preserve"> </w:t>
      </w:r>
      <w:r>
        <w:t>Edukacji</w:t>
      </w:r>
      <w:r>
        <w:rPr>
          <w:rFonts w:eastAsia="Times New Roman"/>
        </w:rPr>
        <w:t xml:space="preserve"> </w:t>
      </w:r>
      <w:r>
        <w:t>Narodowej</w:t>
      </w:r>
      <w:r>
        <w:rPr>
          <w:rFonts w:eastAsia="Times New Roman"/>
        </w:rPr>
        <w:t xml:space="preserve"> </w:t>
      </w:r>
      <w:r>
        <w:t>lub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końcem</w:t>
      </w:r>
      <w:r>
        <w:rPr>
          <w:rFonts w:eastAsia="Times New Roman"/>
        </w:rPr>
        <w:t xml:space="preserve"> </w:t>
      </w:r>
      <w:r>
        <w:t>roku</w:t>
      </w:r>
      <w:r>
        <w:rPr>
          <w:rFonts w:eastAsia="Times New Roman"/>
        </w:rPr>
        <w:t xml:space="preserve">   </w:t>
      </w:r>
      <w:r>
        <w:br/>
      </w:r>
      <w:r>
        <w:rPr>
          <w:rFonts w:eastAsia="Times New Roman"/>
        </w:rPr>
        <w:t xml:space="preserve">   </w:t>
      </w:r>
      <w:r>
        <w:t>kalendarzowego</w:t>
      </w:r>
      <w:r>
        <w:rPr>
          <w:rFonts w:eastAsia="Times New Roman"/>
        </w:rPr>
        <w:t xml:space="preserve"> </w:t>
      </w:r>
      <w:r>
        <w:t>oraz</w:t>
      </w:r>
      <w:r>
        <w:rPr>
          <w:rFonts w:eastAsia="Times New Roman"/>
        </w:rPr>
        <w:t xml:space="preserve">  </w:t>
      </w:r>
      <w:r>
        <w:t>z</w:t>
      </w:r>
      <w:r>
        <w:rPr>
          <w:rFonts w:eastAsia="Times New Roman"/>
        </w:rPr>
        <w:t xml:space="preserve"> </w:t>
      </w:r>
      <w:r>
        <w:t>innej</w:t>
      </w:r>
      <w:r>
        <w:rPr>
          <w:rFonts w:eastAsia="Times New Roman"/>
        </w:rPr>
        <w:t xml:space="preserve"> </w:t>
      </w:r>
      <w:r>
        <w:t>ważnej</w:t>
      </w:r>
      <w:r>
        <w:rPr>
          <w:rFonts w:eastAsia="Times New Roman"/>
        </w:rPr>
        <w:t xml:space="preserve"> </w:t>
      </w:r>
      <w:r>
        <w:t>okazji.</w:t>
      </w:r>
      <w:r>
        <w:rPr>
          <w:rFonts w:eastAsia="Times New Roman"/>
        </w:rPr>
        <w:t xml:space="preserve"> </w:t>
      </w:r>
      <w:r>
        <w:t>(np.</w:t>
      </w:r>
      <w:r>
        <w:rPr>
          <w:rFonts w:eastAsia="Times New Roman"/>
        </w:rPr>
        <w:t xml:space="preserve"> </w:t>
      </w:r>
      <w:r>
        <w:t>przejście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emeryturę).</w:t>
      </w:r>
    </w:p>
    <w:p w:rsidR="008E2926" w:rsidRDefault="008E2926" w:rsidP="008E2926">
      <w:pPr>
        <w:tabs>
          <w:tab w:val="left" w:pos="2520"/>
        </w:tabs>
        <w:spacing w:line="360" w:lineRule="auto"/>
      </w:pPr>
      <w:r>
        <w:t>5.</w:t>
      </w:r>
      <w:r>
        <w:rPr>
          <w:rFonts w:eastAsia="Times New Roman"/>
        </w:rPr>
        <w:t xml:space="preserve"> </w:t>
      </w:r>
      <w:r>
        <w:t>Nagrodę</w:t>
      </w:r>
      <w:r>
        <w:rPr>
          <w:rFonts w:eastAsia="Times New Roman"/>
        </w:rPr>
        <w:t xml:space="preserve"> </w:t>
      </w:r>
      <w:r>
        <w:t>przyznaje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>
        <w:t>pracownikowi,</w:t>
      </w:r>
      <w:r>
        <w:rPr>
          <w:rFonts w:eastAsia="Times New Roman"/>
        </w:rPr>
        <w:t xml:space="preserve"> </w:t>
      </w:r>
      <w:r>
        <w:t>który</w:t>
      </w:r>
      <w:r>
        <w:rPr>
          <w:rFonts w:eastAsia="Times New Roman"/>
        </w:rPr>
        <w:t xml:space="preserve"> </w:t>
      </w:r>
      <w:r>
        <w:t>przepracował</w:t>
      </w:r>
      <w:r>
        <w:rPr>
          <w:rFonts w:eastAsia="Times New Roman"/>
        </w:rPr>
        <w:t xml:space="preserve"> </w:t>
      </w:r>
      <w:r>
        <w:t>co</w:t>
      </w:r>
      <w:r>
        <w:rPr>
          <w:rFonts w:eastAsia="Times New Roman"/>
        </w:rPr>
        <w:t xml:space="preserve"> </w:t>
      </w:r>
      <w:r>
        <w:t>najmniej</w:t>
      </w:r>
      <w:r>
        <w:rPr>
          <w:rFonts w:eastAsia="Times New Roman"/>
        </w:rPr>
        <w:t xml:space="preserve"> </w:t>
      </w:r>
      <w:r>
        <w:t>rok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Publicznym</w:t>
      </w:r>
      <w:r>
        <w:br/>
      </w:r>
      <w:r>
        <w:rPr>
          <w:rFonts w:eastAsia="Times New Roman"/>
        </w:rPr>
        <w:t xml:space="preserve">    </w:t>
      </w:r>
      <w:r>
        <w:t>Przedszkolu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Krzemieniewie.</w:t>
      </w:r>
    </w:p>
    <w:p w:rsidR="008E2926" w:rsidRDefault="008E2926" w:rsidP="008E2926">
      <w:pPr>
        <w:tabs>
          <w:tab w:val="left" w:pos="2520"/>
        </w:tabs>
        <w:spacing w:line="360" w:lineRule="auto"/>
      </w:pPr>
      <w:r>
        <w:t>6.</w:t>
      </w:r>
      <w:r>
        <w:rPr>
          <w:rFonts w:eastAsia="Times New Roman"/>
        </w:rPr>
        <w:t xml:space="preserve"> </w:t>
      </w:r>
      <w:r>
        <w:t>Przyjmuje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>
        <w:t>następujące</w:t>
      </w:r>
      <w:r>
        <w:rPr>
          <w:rFonts w:eastAsia="Times New Roman"/>
        </w:rPr>
        <w:t xml:space="preserve"> </w:t>
      </w:r>
      <w:r>
        <w:t>kryteria</w:t>
      </w:r>
      <w:r>
        <w:rPr>
          <w:rFonts w:eastAsia="Times New Roman"/>
        </w:rPr>
        <w:t xml:space="preserve"> </w:t>
      </w:r>
      <w:r>
        <w:t>przyznawania</w:t>
      </w:r>
      <w:r>
        <w:rPr>
          <w:rFonts w:eastAsia="Times New Roman"/>
        </w:rPr>
        <w:t xml:space="preserve"> </w:t>
      </w:r>
      <w:r>
        <w:t>nagród::</w:t>
      </w:r>
    </w:p>
    <w:p w:rsidR="008E2926" w:rsidRDefault="008E2926" w:rsidP="008E2926">
      <w:pPr>
        <w:numPr>
          <w:ilvl w:val="2"/>
          <w:numId w:val="6"/>
        </w:numPr>
        <w:tabs>
          <w:tab w:val="left" w:pos="-25756"/>
        </w:tabs>
        <w:spacing w:line="360" w:lineRule="auto"/>
      </w:pPr>
      <w:r>
        <w:t>wzorowe</w:t>
      </w:r>
      <w:r>
        <w:rPr>
          <w:rFonts w:eastAsia="Times New Roman"/>
        </w:rPr>
        <w:t xml:space="preserve"> </w:t>
      </w:r>
      <w:r>
        <w:t>wypełnianie</w:t>
      </w:r>
      <w:r>
        <w:rPr>
          <w:rFonts w:eastAsia="Times New Roman"/>
        </w:rPr>
        <w:t xml:space="preserve"> </w:t>
      </w:r>
      <w:r>
        <w:t>obowiązków</w:t>
      </w:r>
    </w:p>
    <w:p w:rsidR="008E2926" w:rsidRDefault="008E2926" w:rsidP="008E2926">
      <w:pPr>
        <w:numPr>
          <w:ilvl w:val="2"/>
          <w:numId w:val="6"/>
        </w:numPr>
        <w:tabs>
          <w:tab w:val="left" w:pos="-25756"/>
        </w:tabs>
        <w:spacing w:line="360" w:lineRule="auto"/>
      </w:pPr>
      <w:r>
        <w:t>złożoność</w:t>
      </w:r>
      <w:r>
        <w:rPr>
          <w:rFonts w:eastAsia="Times New Roman"/>
        </w:rPr>
        <w:t xml:space="preserve"> </w:t>
      </w:r>
      <w:r>
        <w:t>realizowanych</w:t>
      </w:r>
      <w:r>
        <w:rPr>
          <w:rFonts w:eastAsia="Times New Roman"/>
        </w:rPr>
        <w:t xml:space="preserve"> </w:t>
      </w:r>
      <w:r>
        <w:t>zadań</w:t>
      </w:r>
    </w:p>
    <w:p w:rsidR="008E2926" w:rsidRDefault="008E2926" w:rsidP="008E2926">
      <w:pPr>
        <w:numPr>
          <w:ilvl w:val="2"/>
          <w:numId w:val="6"/>
        </w:numPr>
        <w:tabs>
          <w:tab w:val="left" w:pos="-25756"/>
        </w:tabs>
        <w:spacing w:line="360" w:lineRule="auto"/>
      </w:pPr>
      <w:r>
        <w:t>terminowe</w:t>
      </w:r>
      <w:r>
        <w:rPr>
          <w:rFonts w:eastAsia="Times New Roman"/>
        </w:rPr>
        <w:t xml:space="preserve"> </w:t>
      </w:r>
      <w:r>
        <w:t>wykonywanie</w:t>
      </w:r>
      <w:r>
        <w:rPr>
          <w:rFonts w:eastAsia="Times New Roman"/>
        </w:rPr>
        <w:t xml:space="preserve"> </w:t>
      </w:r>
      <w:r>
        <w:t>zadań</w:t>
      </w:r>
    </w:p>
    <w:p w:rsidR="008E2926" w:rsidRDefault="008E2926" w:rsidP="008E2926">
      <w:pPr>
        <w:numPr>
          <w:ilvl w:val="2"/>
          <w:numId w:val="6"/>
        </w:numPr>
        <w:tabs>
          <w:tab w:val="left" w:pos="-25756"/>
        </w:tabs>
        <w:spacing w:line="360" w:lineRule="auto"/>
      </w:pPr>
      <w:r>
        <w:t>wykazywanie</w:t>
      </w:r>
      <w:r>
        <w:rPr>
          <w:rFonts w:eastAsia="Times New Roman"/>
        </w:rPr>
        <w:t xml:space="preserve"> </w:t>
      </w:r>
      <w:r>
        <w:t>inicjatywy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pracy</w:t>
      </w:r>
    </w:p>
    <w:p w:rsidR="008E2926" w:rsidRDefault="008E2926" w:rsidP="008E2926">
      <w:pPr>
        <w:numPr>
          <w:ilvl w:val="2"/>
          <w:numId w:val="6"/>
        </w:numPr>
        <w:tabs>
          <w:tab w:val="left" w:pos="-25756"/>
        </w:tabs>
        <w:spacing w:line="360" w:lineRule="auto"/>
      </w:pPr>
      <w:r>
        <w:t>przestrzeganie</w:t>
      </w:r>
      <w:r>
        <w:rPr>
          <w:rFonts w:eastAsia="Times New Roman"/>
        </w:rPr>
        <w:t xml:space="preserve"> </w:t>
      </w:r>
      <w:r>
        <w:t>przepisów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zasad</w:t>
      </w:r>
      <w:r>
        <w:rPr>
          <w:rFonts w:eastAsia="Times New Roman"/>
        </w:rPr>
        <w:t xml:space="preserve"> </w:t>
      </w:r>
      <w:r>
        <w:t>bhp, przepisów</w:t>
      </w:r>
      <w:r>
        <w:rPr>
          <w:rFonts w:eastAsia="Times New Roman"/>
        </w:rPr>
        <w:t xml:space="preserve"> </w:t>
      </w:r>
      <w:r>
        <w:t>przeciwpożarowych</w:t>
      </w:r>
      <w:r>
        <w:rPr>
          <w:rFonts w:eastAsia="Times New Roman"/>
        </w:rPr>
        <w:t xml:space="preserve"> </w:t>
      </w:r>
      <w:r>
        <w:t>oraz</w:t>
      </w:r>
      <w:r>
        <w:rPr>
          <w:rFonts w:eastAsia="Times New Roman"/>
        </w:rPr>
        <w:t xml:space="preserve"> </w:t>
      </w:r>
      <w:r>
        <w:t>instrukcji</w:t>
      </w:r>
    </w:p>
    <w:p w:rsidR="008E2926" w:rsidRDefault="008E2926" w:rsidP="008E2926">
      <w:pPr>
        <w:numPr>
          <w:ilvl w:val="2"/>
          <w:numId w:val="6"/>
        </w:numPr>
        <w:tabs>
          <w:tab w:val="left" w:pos="-25756"/>
        </w:tabs>
        <w:spacing w:line="360" w:lineRule="auto"/>
      </w:pPr>
      <w:r>
        <w:t>podnoszenie</w:t>
      </w:r>
      <w:r>
        <w:rPr>
          <w:rFonts w:eastAsia="Times New Roman"/>
        </w:rPr>
        <w:t xml:space="preserve"> </w:t>
      </w:r>
      <w:r>
        <w:t>kwalifikacji</w:t>
      </w:r>
      <w:r>
        <w:rPr>
          <w:rFonts w:eastAsia="Times New Roman"/>
        </w:rPr>
        <w:t xml:space="preserve"> </w:t>
      </w:r>
      <w:r>
        <w:t>zawodowych,</w:t>
      </w:r>
      <w:r>
        <w:rPr>
          <w:rFonts w:eastAsia="Times New Roman"/>
        </w:rPr>
        <w:t xml:space="preserve"> </w:t>
      </w:r>
      <w:r>
        <w:t>zgodnie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potrzebami</w:t>
      </w:r>
      <w:r>
        <w:rPr>
          <w:rFonts w:eastAsia="Times New Roman"/>
        </w:rPr>
        <w:t xml:space="preserve"> </w:t>
      </w:r>
      <w:r>
        <w:t>przedszkola</w:t>
      </w:r>
    </w:p>
    <w:p w:rsidR="008E2926" w:rsidRDefault="008E2926" w:rsidP="008E2926">
      <w:pPr>
        <w:numPr>
          <w:ilvl w:val="2"/>
          <w:numId w:val="6"/>
        </w:numPr>
        <w:tabs>
          <w:tab w:val="left" w:pos="-25756"/>
        </w:tabs>
        <w:spacing w:line="360" w:lineRule="auto"/>
        <w:rPr>
          <w:rFonts w:eastAsia="Times New Roman"/>
        </w:rPr>
      </w:pPr>
      <w:r>
        <w:t>dbanie</w:t>
      </w:r>
      <w:r>
        <w:rPr>
          <w:rFonts w:eastAsia="Times New Roman"/>
        </w:rPr>
        <w:t xml:space="preserve"> </w:t>
      </w:r>
      <w:r>
        <w:t>o</w:t>
      </w:r>
      <w:r>
        <w:rPr>
          <w:rFonts w:eastAsia="Times New Roman"/>
        </w:rPr>
        <w:t xml:space="preserve"> </w:t>
      </w:r>
      <w:r>
        <w:t>dobro</w:t>
      </w:r>
      <w:r>
        <w:rPr>
          <w:rFonts w:eastAsia="Times New Roman"/>
        </w:rPr>
        <w:t xml:space="preserve"> </w:t>
      </w:r>
      <w:r>
        <w:t>szkoły</w:t>
      </w:r>
      <w:r>
        <w:rPr>
          <w:rFonts w:eastAsia="Times New Roman"/>
        </w:rPr>
        <w:t xml:space="preserve"> </w:t>
      </w:r>
    </w:p>
    <w:p w:rsidR="008E2926" w:rsidRDefault="008E2926" w:rsidP="008E2926">
      <w:pPr>
        <w:numPr>
          <w:ilvl w:val="2"/>
          <w:numId w:val="6"/>
        </w:numPr>
        <w:tabs>
          <w:tab w:val="left" w:pos="-25756"/>
        </w:tabs>
        <w:spacing w:line="360" w:lineRule="auto"/>
      </w:pPr>
      <w:r>
        <w:t>promowanie</w:t>
      </w:r>
      <w:r>
        <w:rPr>
          <w:rFonts w:eastAsia="Times New Roman"/>
        </w:rPr>
        <w:t xml:space="preserve"> </w:t>
      </w:r>
      <w:r>
        <w:t>przedszkola</w:t>
      </w:r>
    </w:p>
    <w:p w:rsidR="008E2926" w:rsidRDefault="008E2926" w:rsidP="008E2926">
      <w:pPr>
        <w:tabs>
          <w:tab w:val="left" w:pos="-30436"/>
        </w:tabs>
        <w:spacing w:line="360" w:lineRule="auto"/>
        <w:rPr>
          <w:color w:val="000000"/>
        </w:rPr>
      </w:pPr>
      <w:r>
        <w:t>7.Nagroda</w:t>
      </w:r>
      <w:r>
        <w:rPr>
          <w:rFonts w:eastAsia="Times New Roman"/>
        </w:rPr>
        <w:t xml:space="preserve"> </w:t>
      </w:r>
      <w:r>
        <w:t>przysługuje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okresie</w:t>
      </w:r>
      <w:r>
        <w:rPr>
          <w:rFonts w:eastAsia="Times New Roman"/>
        </w:rPr>
        <w:t xml:space="preserve"> </w:t>
      </w:r>
      <w:r>
        <w:t>pobierania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za</w:t>
      </w:r>
      <w:r>
        <w:rPr>
          <w:rFonts w:eastAsia="Times New Roman"/>
        </w:rPr>
        <w:t xml:space="preserve"> </w:t>
      </w:r>
      <w:r>
        <w:t>czas</w:t>
      </w:r>
      <w:r>
        <w:rPr>
          <w:rFonts w:eastAsia="Times New Roman"/>
        </w:rPr>
        <w:t xml:space="preserve"> </w:t>
      </w:r>
      <w:r>
        <w:t>choroby</w:t>
      </w:r>
      <w:r>
        <w:rPr>
          <w:rFonts w:eastAsia="Times New Roman"/>
        </w:rPr>
        <w:t xml:space="preserve"> </w:t>
      </w:r>
      <w:r>
        <w:t>oraz</w:t>
      </w:r>
      <w:r>
        <w:rPr>
          <w:rFonts w:eastAsia="Times New Roman"/>
        </w:rPr>
        <w:t xml:space="preserve"> </w:t>
      </w:r>
      <w:r>
        <w:t>zasiłków</w:t>
      </w:r>
      <w:r>
        <w:rPr>
          <w:rFonts w:eastAsia="Times New Roman"/>
        </w:rPr>
        <w:t xml:space="preserve"> </w:t>
      </w:r>
      <w:r>
        <w:t>wypłacanych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ZUS.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związku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tym</w:t>
      </w:r>
      <w:r>
        <w:rPr>
          <w:rFonts w:eastAsia="Times New Roman"/>
        </w:rPr>
        <w:t xml:space="preserve"> </w:t>
      </w:r>
      <w:r>
        <w:t>nagrody</w:t>
      </w:r>
      <w:r>
        <w:rPr>
          <w:rFonts w:eastAsia="Times New Roman"/>
        </w:rPr>
        <w:t xml:space="preserve"> </w:t>
      </w:r>
      <w:r>
        <w:t>nie</w:t>
      </w:r>
      <w:r>
        <w:rPr>
          <w:rFonts w:eastAsia="Times New Roman"/>
        </w:rPr>
        <w:t xml:space="preserve"> </w:t>
      </w:r>
      <w:r>
        <w:t>wlicza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podstawy</w:t>
      </w:r>
      <w:r>
        <w:rPr>
          <w:rFonts w:eastAsia="Times New Roman"/>
        </w:rPr>
        <w:t xml:space="preserve"> </w:t>
      </w:r>
      <w:r>
        <w:t>wymiaru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za</w:t>
      </w:r>
      <w:r>
        <w:rPr>
          <w:rFonts w:eastAsia="Times New Roman"/>
        </w:rPr>
        <w:t xml:space="preserve"> </w:t>
      </w:r>
      <w:r>
        <w:t>czas</w:t>
      </w:r>
      <w:r>
        <w:rPr>
          <w:rFonts w:eastAsia="Times New Roman"/>
        </w:rPr>
        <w:t xml:space="preserve"> </w:t>
      </w:r>
      <w:r>
        <w:t>choroby</w:t>
      </w:r>
      <w:r>
        <w:rPr>
          <w:rFonts w:eastAsia="Times New Roman"/>
        </w:rPr>
        <w:t xml:space="preserve"> </w:t>
      </w:r>
      <w:r>
        <w:t>ustalonej</w:t>
      </w:r>
      <w:r>
        <w:rPr>
          <w:rFonts w:eastAsia="Times New Roman"/>
        </w:rPr>
        <w:t xml:space="preserve"> </w:t>
      </w:r>
      <w:r>
        <w:t>zgodnie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zapisem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art.92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§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1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2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Kodeksu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Pracy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nie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wlicza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się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podstawy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zasiłków</w:t>
      </w:r>
      <w:r>
        <w:rPr>
          <w:rFonts w:eastAsia="Times New Roman"/>
          <w:color w:val="000000"/>
        </w:rPr>
        <w:t xml:space="preserve">  </w:t>
      </w:r>
      <w:r>
        <w:rPr>
          <w:color w:val="000000"/>
        </w:rPr>
        <w:t>wypłacanych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ZUS,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ustalanej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podstawie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art.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41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ust.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1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ustawy</w:t>
      </w:r>
      <w:r>
        <w:rPr>
          <w:rFonts w:eastAsia="Times New Roman"/>
          <w:color w:val="000000"/>
        </w:rPr>
        <w:t xml:space="preserve">   </w:t>
      </w:r>
      <w:r>
        <w:rPr>
          <w:color w:val="000000"/>
        </w:rPr>
        <w:t>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dnia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25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czerwca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1999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r.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o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świadczeniach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pieniężnych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ubezpieczenia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społecznego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razie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choroby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macierzyństwa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(Dz.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U.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2005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r.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Nr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31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poz.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267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(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póżn.zm.)</w:t>
      </w:r>
    </w:p>
    <w:p w:rsidR="008E2926" w:rsidRDefault="008E2926" w:rsidP="008E2926">
      <w:pPr>
        <w:tabs>
          <w:tab w:val="left" w:pos="-30436"/>
        </w:tabs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</w:t>
      </w:r>
    </w:p>
    <w:p w:rsidR="008E2926" w:rsidRDefault="008E2926" w:rsidP="008E2926">
      <w:pPr>
        <w:suppressAutoHyphens w:val="0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                                     </w:t>
      </w:r>
    </w:p>
    <w:p w:rsidR="008E2926" w:rsidRDefault="008E2926" w:rsidP="008E2926">
      <w:pPr>
        <w:spacing w:line="360" w:lineRule="auto"/>
        <w:ind w:left="90" w:hanging="105"/>
        <w:rPr>
          <w:b/>
        </w:rPr>
      </w:pPr>
      <w:r>
        <w:rPr>
          <w:rFonts w:eastAsia="Times New Roman"/>
          <w:b/>
        </w:rPr>
        <w:t xml:space="preserve">                                                              </w:t>
      </w:r>
      <w:r>
        <w:rPr>
          <w:b/>
        </w:rPr>
        <w:t>§</w:t>
      </w:r>
      <w:r>
        <w:rPr>
          <w:rFonts w:eastAsia="Times New Roman"/>
          <w:b/>
        </w:rPr>
        <w:t xml:space="preserve">  </w:t>
      </w:r>
      <w:r>
        <w:rPr>
          <w:b/>
        </w:rPr>
        <w:t>9</w:t>
      </w:r>
    </w:p>
    <w:p w:rsidR="008E2926" w:rsidRDefault="008E2926" w:rsidP="008E2926">
      <w:pPr>
        <w:numPr>
          <w:ilvl w:val="3"/>
          <w:numId w:val="2"/>
        </w:numPr>
        <w:tabs>
          <w:tab w:val="left" w:pos="6120"/>
        </w:tabs>
        <w:spacing w:line="360" w:lineRule="auto"/>
        <w:rPr>
          <w:rFonts w:eastAsia="Times New Roman"/>
        </w:rPr>
      </w:pPr>
      <w:r>
        <w:t>W</w:t>
      </w:r>
      <w:r>
        <w:rPr>
          <w:rFonts w:eastAsia="Times New Roman"/>
        </w:rPr>
        <w:t xml:space="preserve"> </w:t>
      </w:r>
      <w:r>
        <w:t>ramach</w:t>
      </w:r>
      <w:r>
        <w:rPr>
          <w:rFonts w:eastAsia="Times New Roman"/>
        </w:rPr>
        <w:t xml:space="preserve"> </w:t>
      </w:r>
      <w:r>
        <w:t>środków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tworzy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>
        <w:t>fundusz</w:t>
      </w:r>
      <w:r>
        <w:rPr>
          <w:rFonts w:eastAsia="Times New Roman"/>
        </w:rPr>
        <w:t xml:space="preserve"> </w:t>
      </w:r>
      <w:r>
        <w:t>premiowy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wysokości</w:t>
      </w:r>
      <w:r>
        <w:rPr>
          <w:rFonts w:eastAsia="Times New Roman"/>
        </w:rPr>
        <w:t xml:space="preserve"> </w:t>
      </w:r>
      <w:r>
        <w:t>25%</w:t>
      </w:r>
      <w:r>
        <w:rPr>
          <w:rFonts w:eastAsia="Times New Roman"/>
        </w:rPr>
        <w:t xml:space="preserve"> </w:t>
      </w:r>
      <w:r>
        <w:t>rocznych</w:t>
      </w:r>
      <w:r>
        <w:rPr>
          <w:rFonts w:eastAsia="Times New Roman"/>
        </w:rPr>
        <w:t xml:space="preserve"> </w:t>
      </w:r>
      <w:r>
        <w:t>wynagrodzeń</w:t>
      </w:r>
      <w:r>
        <w:rPr>
          <w:rFonts w:eastAsia="Times New Roman"/>
        </w:rPr>
        <w:t xml:space="preserve"> </w:t>
      </w:r>
      <w:r>
        <w:t>zasadniczych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przeznaczeniem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premie</w:t>
      </w:r>
      <w:r>
        <w:rPr>
          <w:rFonts w:eastAsia="Times New Roman"/>
        </w:rPr>
        <w:t xml:space="preserve"> </w:t>
      </w:r>
      <w:r>
        <w:t>pracowników.</w:t>
      </w:r>
      <w:r>
        <w:rPr>
          <w:rFonts w:eastAsia="Times New Roman"/>
        </w:rPr>
        <w:t xml:space="preserve"> </w:t>
      </w:r>
    </w:p>
    <w:p w:rsidR="008E2926" w:rsidRDefault="008E2926" w:rsidP="008E2926">
      <w:pPr>
        <w:numPr>
          <w:ilvl w:val="3"/>
          <w:numId w:val="2"/>
        </w:numPr>
        <w:tabs>
          <w:tab w:val="left" w:pos="6120"/>
        </w:tabs>
        <w:spacing w:line="360" w:lineRule="auto"/>
      </w:pPr>
      <w:r>
        <w:t>Premia</w:t>
      </w:r>
      <w:r>
        <w:rPr>
          <w:rFonts w:eastAsia="Times New Roman"/>
        </w:rPr>
        <w:t xml:space="preserve"> </w:t>
      </w:r>
      <w:r>
        <w:t>może</w:t>
      </w:r>
      <w:r>
        <w:rPr>
          <w:rFonts w:eastAsia="Times New Roman"/>
        </w:rPr>
        <w:t xml:space="preserve"> </w:t>
      </w:r>
      <w:r>
        <w:t>być</w:t>
      </w:r>
      <w:r>
        <w:rPr>
          <w:rFonts w:eastAsia="Times New Roman"/>
        </w:rPr>
        <w:t xml:space="preserve"> </w:t>
      </w:r>
      <w:r>
        <w:t>przyznawana</w:t>
      </w:r>
      <w:r>
        <w:rPr>
          <w:rFonts w:eastAsia="Times New Roman"/>
        </w:rPr>
        <w:t xml:space="preserve"> </w:t>
      </w:r>
      <w:r>
        <w:t>za:</w:t>
      </w:r>
    </w:p>
    <w:p w:rsidR="008E2926" w:rsidRDefault="008E2926" w:rsidP="008E2926">
      <w:pPr>
        <w:numPr>
          <w:ilvl w:val="0"/>
          <w:numId w:val="7"/>
        </w:numPr>
        <w:tabs>
          <w:tab w:val="left" w:pos="12750"/>
        </w:tabs>
        <w:spacing w:line="360" w:lineRule="auto"/>
      </w:pPr>
      <w:r>
        <w:rPr>
          <w:rFonts w:eastAsia="Times New Roman"/>
        </w:rPr>
        <w:t xml:space="preserve"> </w:t>
      </w:r>
      <w:r>
        <w:t>jakość,</w:t>
      </w:r>
      <w:r>
        <w:rPr>
          <w:rFonts w:eastAsia="Times New Roman"/>
        </w:rPr>
        <w:t xml:space="preserve"> </w:t>
      </w:r>
      <w:r>
        <w:t>terminowość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stopień</w:t>
      </w:r>
      <w:r>
        <w:rPr>
          <w:rFonts w:eastAsia="Times New Roman"/>
        </w:rPr>
        <w:t xml:space="preserve"> </w:t>
      </w:r>
      <w:r>
        <w:t>wykonania</w:t>
      </w:r>
      <w:r>
        <w:rPr>
          <w:rFonts w:eastAsia="Times New Roman"/>
        </w:rPr>
        <w:t xml:space="preserve"> </w:t>
      </w:r>
      <w:r>
        <w:t>zadania</w:t>
      </w:r>
    </w:p>
    <w:p w:rsidR="008E2926" w:rsidRDefault="008E2926" w:rsidP="008E2926">
      <w:pPr>
        <w:numPr>
          <w:ilvl w:val="0"/>
          <w:numId w:val="7"/>
        </w:numPr>
        <w:tabs>
          <w:tab w:val="left" w:pos="12750"/>
        </w:tabs>
        <w:spacing w:line="360" w:lineRule="auto"/>
      </w:pPr>
      <w:r>
        <w:t>złożoność</w:t>
      </w:r>
      <w:r>
        <w:rPr>
          <w:rFonts w:eastAsia="Times New Roman"/>
        </w:rPr>
        <w:t xml:space="preserve"> </w:t>
      </w:r>
      <w:r>
        <w:t>realizowanych</w:t>
      </w:r>
      <w:r>
        <w:rPr>
          <w:rFonts w:eastAsia="Times New Roman"/>
        </w:rPr>
        <w:t xml:space="preserve"> </w:t>
      </w:r>
      <w:r>
        <w:t>zadań,</w:t>
      </w:r>
    </w:p>
    <w:p w:rsidR="008E2926" w:rsidRDefault="008E2926" w:rsidP="008E2926">
      <w:pPr>
        <w:numPr>
          <w:ilvl w:val="0"/>
          <w:numId w:val="7"/>
        </w:numPr>
        <w:tabs>
          <w:tab w:val="left" w:pos="12750"/>
        </w:tabs>
        <w:spacing w:line="360" w:lineRule="auto"/>
      </w:pPr>
      <w:r>
        <w:t>dbałość</w:t>
      </w:r>
      <w:r>
        <w:rPr>
          <w:rFonts w:eastAsia="Times New Roman"/>
        </w:rPr>
        <w:t xml:space="preserve"> </w:t>
      </w:r>
      <w:r>
        <w:t>o</w:t>
      </w:r>
      <w:r>
        <w:rPr>
          <w:rFonts w:eastAsia="Times New Roman"/>
        </w:rPr>
        <w:t xml:space="preserve"> </w:t>
      </w:r>
      <w:r>
        <w:t>stan</w:t>
      </w:r>
      <w:r>
        <w:rPr>
          <w:rFonts w:eastAsia="Times New Roman"/>
        </w:rPr>
        <w:t xml:space="preserve"> </w:t>
      </w:r>
      <w:r>
        <w:t>techniczny</w:t>
      </w:r>
      <w:r>
        <w:rPr>
          <w:rFonts w:eastAsia="Times New Roman"/>
        </w:rPr>
        <w:t xml:space="preserve"> </w:t>
      </w:r>
      <w:r>
        <w:t>powierzonych</w:t>
      </w:r>
      <w:r>
        <w:rPr>
          <w:rFonts w:eastAsia="Times New Roman"/>
        </w:rPr>
        <w:t xml:space="preserve"> </w:t>
      </w:r>
      <w:r>
        <w:t>urządzeń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sprzętu,</w:t>
      </w:r>
    </w:p>
    <w:p w:rsidR="008E2926" w:rsidRDefault="008E2926" w:rsidP="008E2926">
      <w:pPr>
        <w:numPr>
          <w:ilvl w:val="0"/>
          <w:numId w:val="7"/>
        </w:numPr>
        <w:tabs>
          <w:tab w:val="left" w:pos="12750"/>
        </w:tabs>
        <w:spacing w:line="360" w:lineRule="auto"/>
      </w:pPr>
      <w:r>
        <w:t>racjonalne</w:t>
      </w:r>
      <w:r>
        <w:rPr>
          <w:rFonts w:eastAsia="Times New Roman"/>
        </w:rPr>
        <w:t xml:space="preserve"> </w:t>
      </w:r>
      <w:r>
        <w:t>użytkowanie</w:t>
      </w:r>
      <w:r>
        <w:rPr>
          <w:rFonts w:eastAsia="Times New Roman"/>
        </w:rPr>
        <w:t xml:space="preserve"> </w:t>
      </w:r>
      <w:r>
        <w:t>powierzonych</w:t>
      </w:r>
      <w:r>
        <w:rPr>
          <w:rFonts w:eastAsia="Times New Roman"/>
        </w:rPr>
        <w:t xml:space="preserve"> </w:t>
      </w:r>
      <w:r>
        <w:t>materiałów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narzędzi,</w:t>
      </w:r>
    </w:p>
    <w:p w:rsidR="008E2926" w:rsidRDefault="008E2926" w:rsidP="008E2926">
      <w:pPr>
        <w:numPr>
          <w:ilvl w:val="0"/>
          <w:numId w:val="7"/>
        </w:numPr>
        <w:tabs>
          <w:tab w:val="left" w:pos="12750"/>
        </w:tabs>
        <w:spacing w:line="360" w:lineRule="auto"/>
      </w:pPr>
      <w:r>
        <w:t>inicjatywę</w:t>
      </w:r>
      <w:r>
        <w:rPr>
          <w:rFonts w:eastAsia="Times New Roman"/>
        </w:rPr>
        <w:t xml:space="preserve"> </w:t>
      </w:r>
      <w:r>
        <w:t>pracownika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umiejętność</w:t>
      </w:r>
      <w:r>
        <w:rPr>
          <w:rFonts w:eastAsia="Times New Roman"/>
        </w:rPr>
        <w:t xml:space="preserve"> </w:t>
      </w:r>
      <w:r>
        <w:t>rozwiązywania</w:t>
      </w:r>
      <w:r>
        <w:rPr>
          <w:rFonts w:eastAsia="Times New Roman"/>
        </w:rPr>
        <w:t xml:space="preserve"> </w:t>
      </w:r>
      <w:r>
        <w:t>problemów</w:t>
      </w:r>
      <w:r>
        <w:rPr>
          <w:rFonts w:eastAsia="Times New Roman"/>
        </w:rPr>
        <w:t xml:space="preserve"> </w:t>
      </w:r>
      <w:r>
        <w:t>powstałych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stanowisku</w:t>
      </w:r>
      <w:r>
        <w:rPr>
          <w:rFonts w:eastAsia="Times New Roman"/>
        </w:rPr>
        <w:t xml:space="preserve"> </w:t>
      </w:r>
      <w:r>
        <w:t>pracy,</w:t>
      </w:r>
    </w:p>
    <w:p w:rsidR="008E2926" w:rsidRDefault="008E2926" w:rsidP="008E2926">
      <w:pPr>
        <w:numPr>
          <w:ilvl w:val="0"/>
          <w:numId w:val="7"/>
        </w:numPr>
        <w:tabs>
          <w:tab w:val="left" w:pos="12750"/>
        </w:tabs>
        <w:spacing w:line="360" w:lineRule="auto"/>
      </w:pPr>
      <w:r>
        <w:t>przestrzeganie</w:t>
      </w:r>
      <w:r>
        <w:rPr>
          <w:rFonts w:eastAsia="Times New Roman"/>
        </w:rPr>
        <w:t xml:space="preserve"> </w:t>
      </w:r>
      <w:r>
        <w:t>przepisów</w:t>
      </w:r>
      <w:r>
        <w:rPr>
          <w:rFonts w:eastAsia="Times New Roman"/>
        </w:rPr>
        <w:t xml:space="preserve"> </w:t>
      </w:r>
      <w:r>
        <w:t>regulaminu</w:t>
      </w:r>
      <w:r>
        <w:rPr>
          <w:rFonts w:eastAsia="Times New Roman"/>
        </w:rPr>
        <w:t xml:space="preserve"> </w:t>
      </w:r>
      <w:r>
        <w:t>pracy,</w:t>
      </w:r>
      <w:r>
        <w:rPr>
          <w:rFonts w:eastAsia="Times New Roman"/>
        </w:rPr>
        <w:t xml:space="preserve"> </w:t>
      </w:r>
      <w:r>
        <w:t>zasad</w:t>
      </w:r>
      <w:r>
        <w:rPr>
          <w:rFonts w:eastAsia="Times New Roman"/>
        </w:rPr>
        <w:t xml:space="preserve"> </w:t>
      </w:r>
      <w:r>
        <w:t>bhp</w:t>
      </w:r>
      <w:r>
        <w:rPr>
          <w:rFonts w:eastAsia="Times New Roman"/>
        </w:rPr>
        <w:t xml:space="preserve"> </w:t>
      </w:r>
      <w:r>
        <w:t>oraz</w:t>
      </w:r>
      <w:r>
        <w:rPr>
          <w:rFonts w:eastAsia="Times New Roman"/>
        </w:rPr>
        <w:t xml:space="preserve"> </w:t>
      </w:r>
      <w:r>
        <w:t>przepisów</w:t>
      </w:r>
      <w:r>
        <w:rPr>
          <w:rFonts w:eastAsia="Times New Roman"/>
        </w:rPr>
        <w:t xml:space="preserve"> </w:t>
      </w:r>
      <w:r>
        <w:t>przeciwpożarowych</w:t>
      </w:r>
    </w:p>
    <w:p w:rsidR="008E2926" w:rsidRDefault="008E2926" w:rsidP="008E2926">
      <w:pPr>
        <w:numPr>
          <w:ilvl w:val="0"/>
          <w:numId w:val="7"/>
        </w:numPr>
        <w:tabs>
          <w:tab w:val="left" w:pos="12750"/>
        </w:tabs>
        <w:spacing w:line="360" w:lineRule="auto"/>
      </w:pPr>
      <w:r>
        <w:t>efektywne</w:t>
      </w:r>
      <w:r>
        <w:rPr>
          <w:rFonts w:eastAsia="Times New Roman"/>
        </w:rPr>
        <w:t xml:space="preserve"> </w:t>
      </w:r>
      <w:r>
        <w:t>wykorzystanie</w:t>
      </w:r>
      <w:r>
        <w:rPr>
          <w:rFonts w:eastAsia="Times New Roman"/>
        </w:rPr>
        <w:t xml:space="preserve"> </w:t>
      </w:r>
      <w:r>
        <w:t>czasu</w:t>
      </w:r>
      <w:r>
        <w:rPr>
          <w:rFonts w:eastAsia="Times New Roman"/>
        </w:rPr>
        <w:t xml:space="preserve"> </w:t>
      </w:r>
      <w:r>
        <w:t>pracy,</w:t>
      </w:r>
    </w:p>
    <w:p w:rsidR="008E2926" w:rsidRDefault="008E2926" w:rsidP="008E2926">
      <w:pPr>
        <w:numPr>
          <w:ilvl w:val="0"/>
          <w:numId w:val="7"/>
        </w:numPr>
        <w:tabs>
          <w:tab w:val="left" w:pos="12750"/>
        </w:tabs>
        <w:spacing w:line="360" w:lineRule="auto"/>
      </w:pPr>
      <w:r>
        <w:t>przestrzeganie</w:t>
      </w:r>
      <w:r>
        <w:rPr>
          <w:rFonts w:eastAsia="Times New Roman"/>
        </w:rPr>
        <w:t xml:space="preserve">  </w:t>
      </w:r>
      <w:r>
        <w:t>zasad</w:t>
      </w:r>
      <w:r>
        <w:rPr>
          <w:rFonts w:eastAsia="Times New Roman"/>
        </w:rPr>
        <w:t xml:space="preserve"> </w:t>
      </w:r>
      <w:r>
        <w:t>współżycia</w:t>
      </w:r>
      <w:r>
        <w:rPr>
          <w:rFonts w:eastAsia="Times New Roman"/>
        </w:rPr>
        <w:t xml:space="preserve"> </w:t>
      </w:r>
      <w:r>
        <w:t>społecznego,</w:t>
      </w:r>
    </w:p>
    <w:p w:rsidR="008E2926" w:rsidRDefault="008E2926" w:rsidP="008E2926">
      <w:pPr>
        <w:numPr>
          <w:ilvl w:val="0"/>
          <w:numId w:val="7"/>
        </w:numPr>
        <w:tabs>
          <w:tab w:val="left" w:pos="12750"/>
        </w:tabs>
        <w:spacing w:line="360" w:lineRule="auto"/>
      </w:pPr>
      <w:r>
        <w:t>podnoszenia</w:t>
      </w:r>
      <w:r>
        <w:rPr>
          <w:rFonts w:eastAsia="Times New Roman"/>
        </w:rPr>
        <w:t xml:space="preserve"> </w:t>
      </w:r>
      <w:r>
        <w:t>kwalifikacji</w:t>
      </w:r>
      <w:r>
        <w:rPr>
          <w:rFonts w:eastAsia="Times New Roman"/>
        </w:rPr>
        <w:t xml:space="preserve"> </w:t>
      </w:r>
      <w:r>
        <w:t>zawodowych,</w:t>
      </w:r>
      <w:r>
        <w:rPr>
          <w:rFonts w:eastAsia="Times New Roman"/>
        </w:rPr>
        <w:t xml:space="preserve"> </w:t>
      </w:r>
      <w:r>
        <w:t>zgodnie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potrzebami</w:t>
      </w:r>
      <w:r>
        <w:rPr>
          <w:rFonts w:eastAsia="Times New Roman"/>
        </w:rPr>
        <w:t xml:space="preserve"> </w:t>
      </w:r>
      <w:r>
        <w:t>przedszkola.</w:t>
      </w:r>
    </w:p>
    <w:p w:rsidR="008E2926" w:rsidRDefault="008E2926" w:rsidP="008E2926">
      <w:pPr>
        <w:tabs>
          <w:tab w:val="left" w:pos="12750"/>
        </w:tabs>
        <w:spacing w:line="360" w:lineRule="auto"/>
        <w:ind w:left="750" w:hanging="390"/>
      </w:pPr>
    </w:p>
    <w:p w:rsidR="008E2926" w:rsidRDefault="008E2926" w:rsidP="008E2926">
      <w:pPr>
        <w:tabs>
          <w:tab w:val="left" w:pos="6120"/>
        </w:tabs>
        <w:spacing w:line="360" w:lineRule="auto"/>
        <w:ind w:left="360" w:hanging="360"/>
      </w:pPr>
    </w:p>
    <w:p w:rsidR="008E2926" w:rsidRDefault="008E2926" w:rsidP="008E2926">
      <w:pPr>
        <w:spacing w:line="360" w:lineRule="auto"/>
        <w:jc w:val="center"/>
        <w:rPr>
          <w:b/>
        </w:rPr>
      </w:pPr>
      <w:r>
        <w:rPr>
          <w:b/>
        </w:rPr>
        <w:t>§</w:t>
      </w:r>
      <w:r>
        <w:rPr>
          <w:rFonts w:eastAsia="Times New Roman"/>
          <w:b/>
        </w:rPr>
        <w:t xml:space="preserve"> </w:t>
      </w:r>
      <w:r>
        <w:rPr>
          <w:b/>
        </w:rPr>
        <w:t>10</w:t>
      </w:r>
    </w:p>
    <w:p w:rsidR="008E2926" w:rsidRDefault="008E2926" w:rsidP="008E2926">
      <w:pPr>
        <w:spacing w:line="360" w:lineRule="auto"/>
        <w:ind w:left="360" w:hanging="360"/>
      </w:pPr>
      <w:r>
        <w:t>1.</w:t>
      </w:r>
      <w:r>
        <w:rPr>
          <w:rFonts w:eastAsia="Times New Roman"/>
        </w:rPr>
        <w:t xml:space="preserve"> </w:t>
      </w:r>
      <w:r>
        <w:t>Pracownikowi,</w:t>
      </w:r>
      <w:r>
        <w:rPr>
          <w:rFonts w:eastAsia="Times New Roman"/>
        </w:rPr>
        <w:t xml:space="preserve"> </w:t>
      </w:r>
      <w:r>
        <w:t>któremu</w:t>
      </w:r>
      <w:r>
        <w:rPr>
          <w:rFonts w:eastAsia="Times New Roman"/>
        </w:rPr>
        <w:t xml:space="preserve"> </w:t>
      </w:r>
      <w:r>
        <w:t>pracodawca</w:t>
      </w:r>
      <w:r>
        <w:rPr>
          <w:rFonts w:eastAsia="Times New Roman"/>
        </w:rPr>
        <w:t xml:space="preserve"> </w:t>
      </w:r>
      <w:r>
        <w:t>okresowo</w:t>
      </w:r>
      <w:r>
        <w:rPr>
          <w:rFonts w:eastAsia="Times New Roman"/>
        </w:rPr>
        <w:t xml:space="preserve"> </w:t>
      </w:r>
      <w:r>
        <w:t>zwiększa</w:t>
      </w:r>
      <w:r>
        <w:rPr>
          <w:rFonts w:eastAsia="Times New Roman"/>
        </w:rPr>
        <w:t xml:space="preserve"> </w:t>
      </w:r>
      <w:r>
        <w:t>obowiązki</w:t>
      </w:r>
      <w:r>
        <w:rPr>
          <w:rFonts w:eastAsia="Times New Roman"/>
        </w:rPr>
        <w:t xml:space="preserve"> </w:t>
      </w:r>
      <w:r>
        <w:t>służbowe</w:t>
      </w:r>
      <w:r>
        <w:rPr>
          <w:rFonts w:eastAsia="Times New Roman"/>
        </w:rPr>
        <w:t xml:space="preserve"> </w:t>
      </w:r>
      <w:r>
        <w:t>lub</w:t>
      </w:r>
      <w:r>
        <w:rPr>
          <w:rFonts w:eastAsia="Times New Roman"/>
        </w:rPr>
        <w:t xml:space="preserve"> </w:t>
      </w:r>
      <w:r>
        <w:t>powierza</w:t>
      </w:r>
      <w:r>
        <w:rPr>
          <w:rFonts w:eastAsia="Times New Roman"/>
        </w:rPr>
        <w:t xml:space="preserve"> </w:t>
      </w:r>
      <w:r>
        <w:t>dodatkowe</w:t>
      </w:r>
      <w:r>
        <w:rPr>
          <w:rFonts w:eastAsia="Times New Roman"/>
        </w:rPr>
        <w:t xml:space="preserve"> </w:t>
      </w:r>
      <w:r>
        <w:t>zadania,</w:t>
      </w:r>
      <w:r>
        <w:rPr>
          <w:rFonts w:eastAsia="Times New Roman"/>
        </w:rPr>
        <w:t xml:space="preserve"> </w:t>
      </w:r>
      <w:r>
        <w:t>jest</w:t>
      </w:r>
      <w:r>
        <w:rPr>
          <w:rFonts w:eastAsia="Times New Roman"/>
        </w:rPr>
        <w:t xml:space="preserve"> </w:t>
      </w:r>
      <w:r>
        <w:t>przyznawany</w:t>
      </w:r>
      <w:r>
        <w:rPr>
          <w:rFonts w:eastAsia="Times New Roman"/>
        </w:rPr>
        <w:t xml:space="preserve"> </w:t>
      </w:r>
      <w:r>
        <w:t>dodatek</w:t>
      </w:r>
      <w:r>
        <w:rPr>
          <w:rFonts w:eastAsia="Times New Roman"/>
        </w:rPr>
        <w:t xml:space="preserve"> </w:t>
      </w:r>
      <w:r>
        <w:t>specjalny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wysokości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40%</w:t>
      </w:r>
      <w:r>
        <w:rPr>
          <w:rFonts w:eastAsia="Times New Roman"/>
        </w:rPr>
        <w:t xml:space="preserve"> </w:t>
      </w:r>
      <w:r>
        <w:t>przysługującego</w:t>
      </w:r>
      <w:r>
        <w:rPr>
          <w:rFonts w:eastAsia="Times New Roman"/>
        </w:rPr>
        <w:t xml:space="preserve"> </w:t>
      </w:r>
      <w:r>
        <w:t>mu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zasadniczego.</w:t>
      </w:r>
    </w:p>
    <w:p w:rsidR="008E2926" w:rsidRDefault="008E2926" w:rsidP="008E2926">
      <w:pPr>
        <w:tabs>
          <w:tab w:val="left" w:pos="2550"/>
        </w:tabs>
        <w:spacing w:line="360" w:lineRule="auto"/>
        <w:ind w:left="360" w:hanging="360"/>
      </w:pPr>
    </w:p>
    <w:p w:rsidR="008E2926" w:rsidRDefault="008E2926" w:rsidP="008E2926">
      <w:pPr>
        <w:spacing w:line="360" w:lineRule="auto"/>
        <w:jc w:val="center"/>
        <w:rPr>
          <w:b/>
        </w:rPr>
      </w:pPr>
      <w:r>
        <w:rPr>
          <w:b/>
        </w:rPr>
        <w:t>§</w:t>
      </w:r>
      <w:r>
        <w:rPr>
          <w:rFonts w:eastAsia="Times New Roman"/>
          <w:b/>
        </w:rPr>
        <w:t xml:space="preserve"> </w:t>
      </w:r>
      <w:r>
        <w:rPr>
          <w:b/>
        </w:rPr>
        <w:t>11</w:t>
      </w:r>
    </w:p>
    <w:p w:rsidR="008E2926" w:rsidRDefault="008E2926" w:rsidP="008E2926">
      <w:pPr>
        <w:spacing w:line="360" w:lineRule="auto"/>
      </w:pPr>
      <w:r>
        <w:t>Na</w:t>
      </w:r>
      <w:r>
        <w:rPr>
          <w:rFonts w:eastAsia="Times New Roman"/>
        </w:rPr>
        <w:t xml:space="preserve"> </w:t>
      </w:r>
      <w:r>
        <w:t>podstawie</w:t>
      </w:r>
      <w:r>
        <w:rPr>
          <w:rFonts w:eastAsia="Times New Roman"/>
        </w:rPr>
        <w:t xml:space="preserve"> </w:t>
      </w:r>
      <w:r>
        <w:t>art.</w:t>
      </w:r>
      <w:r>
        <w:rPr>
          <w:rFonts w:eastAsia="Times New Roman"/>
        </w:rPr>
        <w:t xml:space="preserve"> </w:t>
      </w:r>
      <w:r>
        <w:t>36</w:t>
      </w:r>
      <w:r>
        <w:rPr>
          <w:rFonts w:eastAsia="Times New Roman"/>
        </w:rPr>
        <w:t xml:space="preserve"> </w:t>
      </w:r>
      <w:r>
        <w:t>ust.</w:t>
      </w:r>
      <w:r>
        <w:rPr>
          <w:rFonts w:eastAsia="Times New Roman"/>
        </w:rPr>
        <w:t xml:space="preserve"> </w:t>
      </w:r>
      <w:r>
        <w:t>2,</w:t>
      </w:r>
      <w:r>
        <w:rPr>
          <w:rFonts w:eastAsia="Times New Roman"/>
        </w:rPr>
        <w:t xml:space="preserve"> </w:t>
      </w:r>
      <w:r>
        <w:t>art.</w:t>
      </w:r>
      <w:r>
        <w:rPr>
          <w:rFonts w:eastAsia="Times New Roman"/>
        </w:rPr>
        <w:t xml:space="preserve"> </w:t>
      </w:r>
      <w:r>
        <w:t>37</w:t>
      </w:r>
      <w:r>
        <w:rPr>
          <w:rFonts w:eastAsia="Times New Roman"/>
        </w:rPr>
        <w:t xml:space="preserve"> </w:t>
      </w:r>
      <w:r>
        <w:t>ust.</w:t>
      </w:r>
      <w:r>
        <w:rPr>
          <w:rFonts w:eastAsia="Times New Roman"/>
        </w:rPr>
        <w:t xml:space="preserve"> </w:t>
      </w:r>
      <w:r>
        <w:t>1,</w:t>
      </w:r>
      <w:r>
        <w:rPr>
          <w:rFonts w:eastAsia="Times New Roman"/>
        </w:rPr>
        <w:t xml:space="preserve"> </w:t>
      </w:r>
      <w:r>
        <w:t>pkt.</w:t>
      </w:r>
      <w:r>
        <w:rPr>
          <w:rFonts w:eastAsia="Times New Roman"/>
        </w:rPr>
        <w:t xml:space="preserve"> </w:t>
      </w:r>
      <w:r>
        <w:t>8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art.</w:t>
      </w:r>
      <w:r>
        <w:rPr>
          <w:rFonts w:eastAsia="Times New Roman"/>
        </w:rPr>
        <w:t xml:space="preserve"> </w:t>
      </w:r>
      <w:r>
        <w:t>38</w:t>
      </w:r>
      <w:r>
        <w:rPr>
          <w:rFonts w:eastAsia="Times New Roman"/>
        </w:rPr>
        <w:t xml:space="preserve"> </w:t>
      </w:r>
      <w:r>
        <w:t>ustawy</w:t>
      </w:r>
      <w:r>
        <w:rPr>
          <w:rFonts w:eastAsia="Times New Roman"/>
        </w:rPr>
        <w:t xml:space="preserve"> </w:t>
      </w:r>
      <w:r>
        <w:t>oraz</w:t>
      </w:r>
      <w:r>
        <w:rPr>
          <w:rFonts w:eastAsia="Times New Roman"/>
        </w:rPr>
        <w:t xml:space="preserve"> </w:t>
      </w:r>
      <w:r>
        <w:t>wydanego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jej</w:t>
      </w:r>
      <w:r>
        <w:rPr>
          <w:rFonts w:eastAsia="Times New Roman"/>
        </w:rPr>
        <w:t xml:space="preserve"> </w:t>
      </w:r>
      <w:r>
        <w:t>podstawie</w:t>
      </w:r>
      <w:r>
        <w:rPr>
          <w:rFonts w:eastAsia="Times New Roman"/>
        </w:rPr>
        <w:t xml:space="preserve"> </w:t>
      </w:r>
      <w:r>
        <w:t>rozporządzenia</w:t>
      </w:r>
      <w:r>
        <w:rPr>
          <w:rFonts w:eastAsia="Times New Roman"/>
        </w:rPr>
        <w:t xml:space="preserve"> </w:t>
      </w:r>
      <w:r>
        <w:t>płacowego</w:t>
      </w:r>
      <w:r>
        <w:rPr>
          <w:rFonts w:eastAsia="Times New Roman"/>
        </w:rPr>
        <w:t xml:space="preserve">  </w:t>
      </w:r>
      <w:r>
        <w:t>(§</w:t>
      </w:r>
      <w:r>
        <w:rPr>
          <w:rFonts w:eastAsia="Times New Roman"/>
        </w:rPr>
        <w:t xml:space="preserve"> </w:t>
      </w:r>
      <w:r>
        <w:t>8.1.),</w:t>
      </w:r>
      <w:r>
        <w:rPr>
          <w:rFonts w:eastAsia="Times New Roman"/>
        </w:rPr>
        <w:t xml:space="preserve"> </w:t>
      </w:r>
      <w:r>
        <w:t>pracownikowi</w:t>
      </w:r>
      <w:r>
        <w:rPr>
          <w:rFonts w:eastAsia="Times New Roman"/>
        </w:rPr>
        <w:t xml:space="preserve"> </w:t>
      </w:r>
      <w:r>
        <w:t>przysługuje</w:t>
      </w:r>
      <w:r>
        <w:rPr>
          <w:rFonts w:eastAsia="Times New Roman"/>
        </w:rPr>
        <w:t xml:space="preserve"> </w:t>
      </w:r>
      <w:r>
        <w:t>nagroda</w:t>
      </w:r>
      <w:r>
        <w:rPr>
          <w:rFonts w:eastAsia="Times New Roman"/>
        </w:rPr>
        <w:t xml:space="preserve"> </w:t>
      </w:r>
      <w:r>
        <w:t>jubileuszowa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wysokości:</w:t>
      </w:r>
    </w:p>
    <w:p w:rsidR="008E2926" w:rsidRDefault="008E2926" w:rsidP="008E2926">
      <w:pPr>
        <w:spacing w:line="360" w:lineRule="auto"/>
        <w:ind w:left="900" w:hanging="360"/>
      </w:pPr>
      <w:r>
        <w:t>1)</w:t>
      </w:r>
      <w:r>
        <w:rPr>
          <w:rFonts w:eastAsia="Times New Roman"/>
        </w:rPr>
        <w:t xml:space="preserve"> </w:t>
      </w:r>
      <w:r>
        <w:tab/>
        <w:t>po</w:t>
      </w:r>
      <w:r>
        <w:rPr>
          <w:rFonts w:eastAsia="Times New Roman"/>
        </w:rPr>
        <w:t xml:space="preserve"> </w:t>
      </w:r>
      <w:r>
        <w:t>20</w:t>
      </w:r>
      <w:r>
        <w:rPr>
          <w:rFonts w:eastAsia="Times New Roman"/>
        </w:rPr>
        <w:t xml:space="preserve"> </w:t>
      </w:r>
      <w:r>
        <w:t>latach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– </w:t>
      </w:r>
      <w:r>
        <w:t>75</w:t>
      </w:r>
      <w:r>
        <w:rPr>
          <w:rFonts w:eastAsia="Times New Roman"/>
        </w:rPr>
        <w:t xml:space="preserve"> </w:t>
      </w:r>
      <w:r>
        <w:t>%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miesięcznego,</w:t>
      </w:r>
    </w:p>
    <w:p w:rsidR="008E2926" w:rsidRDefault="008E2926" w:rsidP="008E2926">
      <w:pPr>
        <w:spacing w:line="360" w:lineRule="auto"/>
        <w:ind w:left="900" w:hanging="360"/>
      </w:pPr>
      <w:r>
        <w:t>2)</w:t>
      </w:r>
      <w:r>
        <w:rPr>
          <w:rFonts w:eastAsia="Times New Roman"/>
        </w:rPr>
        <w:t xml:space="preserve"> </w:t>
      </w:r>
      <w:r>
        <w:tab/>
        <w:t>po</w:t>
      </w:r>
      <w:r>
        <w:rPr>
          <w:rFonts w:eastAsia="Times New Roman"/>
        </w:rPr>
        <w:t xml:space="preserve"> </w:t>
      </w:r>
      <w:r>
        <w:t>25</w:t>
      </w:r>
      <w:r>
        <w:rPr>
          <w:rFonts w:eastAsia="Times New Roman"/>
        </w:rPr>
        <w:t xml:space="preserve"> </w:t>
      </w:r>
      <w:r>
        <w:t>latach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– </w:t>
      </w:r>
      <w:r>
        <w:t>100</w:t>
      </w:r>
      <w:r>
        <w:rPr>
          <w:rFonts w:eastAsia="Times New Roman"/>
        </w:rPr>
        <w:t xml:space="preserve"> </w:t>
      </w:r>
      <w:r>
        <w:t>%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miesięcznego,</w:t>
      </w:r>
    </w:p>
    <w:p w:rsidR="008E2926" w:rsidRDefault="008E2926" w:rsidP="008E2926">
      <w:pPr>
        <w:spacing w:line="360" w:lineRule="auto"/>
        <w:ind w:left="900" w:hanging="360"/>
      </w:pPr>
      <w:r>
        <w:t>3)</w:t>
      </w:r>
      <w:r>
        <w:tab/>
        <w:t>po</w:t>
      </w:r>
      <w:r>
        <w:rPr>
          <w:rFonts w:eastAsia="Times New Roman"/>
        </w:rPr>
        <w:t xml:space="preserve"> </w:t>
      </w:r>
      <w:r>
        <w:t>30</w:t>
      </w:r>
      <w:r>
        <w:rPr>
          <w:rFonts w:eastAsia="Times New Roman"/>
        </w:rPr>
        <w:t xml:space="preserve"> </w:t>
      </w:r>
      <w:r>
        <w:t>latach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– </w:t>
      </w:r>
      <w:r>
        <w:t>150</w:t>
      </w:r>
      <w:r>
        <w:rPr>
          <w:rFonts w:eastAsia="Times New Roman"/>
        </w:rPr>
        <w:t xml:space="preserve"> </w:t>
      </w:r>
      <w:r>
        <w:t>%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miesięcznego,</w:t>
      </w:r>
    </w:p>
    <w:p w:rsidR="008E2926" w:rsidRDefault="008E2926" w:rsidP="008E2926">
      <w:pPr>
        <w:tabs>
          <w:tab w:val="left" w:pos="4245"/>
        </w:tabs>
        <w:spacing w:line="360" w:lineRule="auto"/>
        <w:ind w:left="540" w:hanging="360"/>
      </w:pPr>
      <w:r>
        <w:rPr>
          <w:rFonts w:eastAsia="Times New Roman"/>
        </w:rPr>
        <w:t xml:space="preserve">     </w:t>
      </w:r>
      <w:r>
        <w:t>4)</w:t>
      </w:r>
      <w:r>
        <w:rPr>
          <w:rFonts w:eastAsia="Times New Roman"/>
        </w:rPr>
        <w:t xml:space="preserve">  </w:t>
      </w:r>
      <w:r>
        <w:t>po</w:t>
      </w:r>
      <w:r>
        <w:rPr>
          <w:rFonts w:eastAsia="Times New Roman"/>
        </w:rPr>
        <w:t xml:space="preserve"> </w:t>
      </w:r>
      <w:r>
        <w:t>35</w:t>
      </w:r>
      <w:r>
        <w:rPr>
          <w:rFonts w:eastAsia="Times New Roman"/>
        </w:rPr>
        <w:t xml:space="preserve"> </w:t>
      </w:r>
      <w:r>
        <w:t>latach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– </w:t>
      </w:r>
      <w:r>
        <w:t>200</w:t>
      </w:r>
      <w:r>
        <w:rPr>
          <w:rFonts w:eastAsia="Times New Roman"/>
        </w:rPr>
        <w:t xml:space="preserve"> </w:t>
      </w:r>
      <w:r>
        <w:t>%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miesięcznego,</w:t>
      </w:r>
      <w:r>
        <w:tab/>
      </w:r>
    </w:p>
    <w:p w:rsidR="008E2926" w:rsidRDefault="008E2926" w:rsidP="008E2926">
      <w:pPr>
        <w:spacing w:line="360" w:lineRule="auto"/>
        <w:ind w:left="540"/>
      </w:pPr>
      <w:r>
        <w:t>5)</w:t>
      </w:r>
      <w:r>
        <w:rPr>
          <w:rFonts w:eastAsia="Times New Roman"/>
        </w:rPr>
        <w:t xml:space="preserve">  </w:t>
      </w:r>
      <w:r>
        <w:t>po</w:t>
      </w:r>
      <w:r>
        <w:rPr>
          <w:rFonts w:eastAsia="Times New Roman"/>
        </w:rPr>
        <w:t xml:space="preserve"> </w:t>
      </w:r>
      <w:r>
        <w:t>40</w:t>
      </w:r>
      <w:r>
        <w:rPr>
          <w:rFonts w:eastAsia="Times New Roman"/>
        </w:rPr>
        <w:t xml:space="preserve"> </w:t>
      </w:r>
      <w:r>
        <w:t>latach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– </w:t>
      </w:r>
      <w:r>
        <w:t>300</w:t>
      </w:r>
      <w:r>
        <w:rPr>
          <w:rFonts w:eastAsia="Times New Roman"/>
        </w:rPr>
        <w:t xml:space="preserve"> </w:t>
      </w:r>
      <w:r>
        <w:t>%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miesięcznego,</w:t>
      </w:r>
      <w:r>
        <w:tab/>
      </w:r>
    </w:p>
    <w:p w:rsidR="008E2926" w:rsidRDefault="008E2926" w:rsidP="008E2926">
      <w:pPr>
        <w:spacing w:line="360" w:lineRule="auto"/>
        <w:ind w:left="540"/>
      </w:pPr>
      <w:r>
        <w:t>6)</w:t>
      </w:r>
      <w:r>
        <w:rPr>
          <w:rFonts w:eastAsia="Times New Roman"/>
        </w:rPr>
        <w:t xml:space="preserve">  </w:t>
      </w:r>
      <w:r>
        <w:t>po</w:t>
      </w:r>
      <w:r>
        <w:rPr>
          <w:rFonts w:eastAsia="Times New Roman"/>
        </w:rPr>
        <w:t xml:space="preserve"> </w:t>
      </w:r>
      <w:r>
        <w:t>45</w:t>
      </w:r>
      <w:r>
        <w:rPr>
          <w:rFonts w:eastAsia="Times New Roman"/>
        </w:rPr>
        <w:t xml:space="preserve"> </w:t>
      </w:r>
      <w:r>
        <w:t>latach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– </w:t>
      </w:r>
      <w:r>
        <w:t>400</w:t>
      </w:r>
      <w:r>
        <w:rPr>
          <w:rFonts w:eastAsia="Times New Roman"/>
        </w:rPr>
        <w:t xml:space="preserve"> </w:t>
      </w:r>
      <w:r>
        <w:t>%</w:t>
      </w:r>
      <w:r>
        <w:rPr>
          <w:rFonts w:eastAsia="Times New Roman"/>
        </w:rPr>
        <w:t xml:space="preserve"> </w:t>
      </w:r>
      <w:r>
        <w:t>wynagrodzenia</w:t>
      </w:r>
      <w:r>
        <w:rPr>
          <w:rFonts w:eastAsia="Times New Roman"/>
        </w:rPr>
        <w:t xml:space="preserve"> </w:t>
      </w:r>
      <w:r>
        <w:t>miesięcznego.</w:t>
      </w:r>
      <w:r>
        <w:tab/>
      </w:r>
      <w:r>
        <w:tab/>
      </w:r>
      <w:r>
        <w:tab/>
      </w:r>
    </w:p>
    <w:p w:rsidR="008E2926" w:rsidRDefault="008E2926" w:rsidP="008E2926">
      <w:pPr>
        <w:spacing w:line="360" w:lineRule="auto"/>
        <w:ind w:left="360" w:hanging="76"/>
        <w:rPr>
          <w:b/>
        </w:rPr>
      </w:pPr>
    </w:p>
    <w:p w:rsidR="008E2926" w:rsidRDefault="008E2926" w:rsidP="008E2926">
      <w:pPr>
        <w:spacing w:line="360" w:lineRule="auto"/>
        <w:jc w:val="center"/>
        <w:rPr>
          <w:b/>
        </w:rPr>
      </w:pPr>
      <w:r>
        <w:rPr>
          <w:b/>
        </w:rPr>
        <w:lastRenderedPageBreak/>
        <w:t>§</w:t>
      </w:r>
      <w:r>
        <w:rPr>
          <w:rFonts w:eastAsia="Times New Roman"/>
          <w:b/>
        </w:rPr>
        <w:t xml:space="preserve"> </w:t>
      </w:r>
      <w:r>
        <w:rPr>
          <w:b/>
        </w:rPr>
        <w:t>12</w:t>
      </w:r>
    </w:p>
    <w:p w:rsidR="008E2926" w:rsidRDefault="008E2926" w:rsidP="008E2926">
      <w:pPr>
        <w:spacing w:line="360" w:lineRule="auto"/>
      </w:pPr>
      <w:r>
        <w:t xml:space="preserve">Wynagrodzenie wypłacane jest z dołu do 28 danego miesiąca. </w:t>
      </w:r>
    </w:p>
    <w:p w:rsidR="008E2926" w:rsidRDefault="008E2926" w:rsidP="008E2926">
      <w:pPr>
        <w:spacing w:line="360" w:lineRule="auto"/>
      </w:pPr>
      <w:r>
        <w:t>W</w:t>
      </w:r>
      <w:r>
        <w:rPr>
          <w:rFonts w:eastAsia="Times New Roman"/>
        </w:rPr>
        <w:t xml:space="preserve"> </w:t>
      </w:r>
      <w:r>
        <w:t>sprawach</w:t>
      </w:r>
      <w:r>
        <w:rPr>
          <w:rFonts w:eastAsia="Times New Roman"/>
        </w:rPr>
        <w:t xml:space="preserve"> </w:t>
      </w:r>
      <w:r>
        <w:t>nieuregulowanych</w:t>
      </w:r>
      <w:r>
        <w:rPr>
          <w:rFonts w:eastAsia="Times New Roman"/>
        </w:rPr>
        <w:t xml:space="preserve"> </w:t>
      </w:r>
      <w:r>
        <w:t>regulaminem</w:t>
      </w:r>
      <w:r>
        <w:rPr>
          <w:rFonts w:eastAsia="Times New Roman"/>
        </w:rPr>
        <w:t xml:space="preserve"> </w:t>
      </w:r>
      <w:r>
        <w:t>wynagradzania</w:t>
      </w:r>
      <w:r>
        <w:rPr>
          <w:rFonts w:eastAsia="Times New Roman"/>
        </w:rPr>
        <w:t xml:space="preserve"> </w:t>
      </w:r>
      <w:r>
        <w:t>stosuje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>
        <w:t>przepisy</w:t>
      </w:r>
      <w:r>
        <w:rPr>
          <w:rFonts w:eastAsia="Times New Roman"/>
        </w:rPr>
        <w:t xml:space="preserve"> </w:t>
      </w:r>
      <w:r>
        <w:t>prawa</w:t>
      </w:r>
      <w:r>
        <w:rPr>
          <w:rFonts w:eastAsia="Times New Roman"/>
        </w:rPr>
        <w:t xml:space="preserve"> </w:t>
      </w:r>
      <w:r>
        <w:t>pracy</w:t>
      </w:r>
      <w:r>
        <w:rPr>
          <w:rFonts w:eastAsia="Times New Roman"/>
        </w:rPr>
        <w:t xml:space="preserve"> </w:t>
      </w:r>
      <w:r>
        <w:t>ze</w:t>
      </w:r>
      <w:r>
        <w:rPr>
          <w:rFonts w:eastAsia="Times New Roman"/>
        </w:rPr>
        <w:t xml:space="preserve"> </w:t>
      </w:r>
      <w:r>
        <w:t>szczególnym</w:t>
      </w:r>
      <w:r>
        <w:rPr>
          <w:rFonts w:eastAsia="Times New Roman"/>
        </w:rPr>
        <w:t xml:space="preserve"> </w:t>
      </w:r>
      <w:r>
        <w:t>uwzględnieniem:</w:t>
      </w:r>
      <w:r>
        <w:rPr>
          <w:rFonts w:eastAsia="Times New Roman"/>
        </w:rPr>
        <w:t xml:space="preserve"> </w:t>
      </w:r>
      <w:r>
        <w:t>Kodeksu</w:t>
      </w:r>
      <w:r>
        <w:rPr>
          <w:rFonts w:eastAsia="Times New Roman"/>
        </w:rPr>
        <w:t xml:space="preserve"> </w:t>
      </w:r>
      <w:r>
        <w:t>pracy,</w:t>
      </w:r>
      <w:r>
        <w:rPr>
          <w:rFonts w:eastAsia="Times New Roman"/>
        </w:rPr>
        <w:t xml:space="preserve"> </w:t>
      </w:r>
      <w:r>
        <w:t>ustawy</w:t>
      </w:r>
      <w:r>
        <w:rPr>
          <w:rFonts w:eastAsia="Times New Roman"/>
        </w:rPr>
        <w:t xml:space="preserve"> </w:t>
      </w:r>
      <w:r>
        <w:t>o</w:t>
      </w:r>
      <w:r>
        <w:rPr>
          <w:rFonts w:eastAsia="Times New Roman"/>
        </w:rPr>
        <w:t xml:space="preserve"> </w:t>
      </w:r>
      <w:r>
        <w:t>pracownikach</w:t>
      </w:r>
      <w:r>
        <w:rPr>
          <w:rFonts w:eastAsia="Times New Roman"/>
        </w:rPr>
        <w:t xml:space="preserve"> </w:t>
      </w:r>
      <w:r>
        <w:t>samorządowych,</w:t>
      </w:r>
      <w:r>
        <w:rPr>
          <w:rFonts w:eastAsia="Times New Roman"/>
        </w:rPr>
        <w:t xml:space="preserve"> </w:t>
      </w:r>
      <w:r>
        <w:t>rozporządzenia</w:t>
      </w:r>
      <w:r>
        <w:rPr>
          <w:rFonts w:eastAsia="Times New Roman"/>
        </w:rPr>
        <w:t xml:space="preserve"> </w:t>
      </w:r>
      <w:r>
        <w:t>płacowego</w:t>
      </w:r>
      <w:r>
        <w:rPr>
          <w:rFonts w:eastAsia="Times New Roman"/>
        </w:rPr>
        <w:t xml:space="preserve"> </w:t>
      </w:r>
      <w:r>
        <w:t>oraz</w:t>
      </w:r>
      <w:r>
        <w:rPr>
          <w:rFonts w:eastAsia="Times New Roman"/>
        </w:rPr>
        <w:t xml:space="preserve">  </w:t>
      </w:r>
      <w:r>
        <w:t>innych</w:t>
      </w:r>
      <w:r>
        <w:rPr>
          <w:rFonts w:eastAsia="Times New Roman"/>
        </w:rPr>
        <w:t xml:space="preserve"> </w:t>
      </w:r>
      <w:r>
        <w:t>przepisów</w:t>
      </w:r>
      <w:r>
        <w:rPr>
          <w:rFonts w:eastAsia="Times New Roman"/>
        </w:rPr>
        <w:t xml:space="preserve"> </w:t>
      </w:r>
      <w:r>
        <w:t>prawa</w:t>
      </w:r>
      <w:r>
        <w:rPr>
          <w:rFonts w:eastAsia="Times New Roman"/>
        </w:rPr>
        <w:t xml:space="preserve"> </w:t>
      </w:r>
      <w:r>
        <w:t>pracy.</w:t>
      </w:r>
    </w:p>
    <w:p w:rsidR="008E2926" w:rsidRDefault="008E2926" w:rsidP="008E2926">
      <w:pPr>
        <w:spacing w:line="360" w:lineRule="auto"/>
      </w:pPr>
    </w:p>
    <w:p w:rsidR="008E2926" w:rsidRDefault="008E2926" w:rsidP="008E2926">
      <w:pPr>
        <w:spacing w:line="360" w:lineRule="auto"/>
        <w:jc w:val="center"/>
        <w:rPr>
          <w:b/>
        </w:rPr>
      </w:pPr>
      <w:r>
        <w:rPr>
          <w:b/>
        </w:rPr>
        <w:t>§</w:t>
      </w:r>
      <w:r>
        <w:rPr>
          <w:rFonts w:eastAsia="Times New Roman"/>
          <w:b/>
        </w:rPr>
        <w:t xml:space="preserve"> </w:t>
      </w:r>
      <w:r>
        <w:rPr>
          <w:b/>
        </w:rPr>
        <w:t>13</w:t>
      </w:r>
    </w:p>
    <w:p w:rsidR="008E2926" w:rsidRDefault="008E2926" w:rsidP="008E2926">
      <w:pPr>
        <w:spacing w:line="360" w:lineRule="auto"/>
      </w:pPr>
      <w:r>
        <w:t>Regulamin</w:t>
      </w:r>
      <w:r>
        <w:rPr>
          <w:rFonts w:eastAsia="Times New Roman"/>
        </w:rPr>
        <w:t xml:space="preserve"> </w:t>
      </w:r>
      <w:r>
        <w:t>wynagradzania</w:t>
      </w:r>
      <w:r>
        <w:rPr>
          <w:rFonts w:eastAsia="Times New Roman"/>
        </w:rPr>
        <w:t xml:space="preserve"> </w:t>
      </w:r>
      <w:r>
        <w:t>został</w:t>
      </w:r>
      <w:r>
        <w:rPr>
          <w:rFonts w:eastAsia="Times New Roman"/>
        </w:rPr>
        <w:t xml:space="preserve"> </w:t>
      </w:r>
      <w:r>
        <w:t>uzgodniony</w:t>
      </w:r>
      <w:r>
        <w:rPr>
          <w:rFonts w:eastAsia="Times New Roman"/>
        </w:rPr>
        <w:t xml:space="preserve"> </w:t>
      </w:r>
      <w:r>
        <w:t>z</w:t>
      </w:r>
      <w:r>
        <w:rPr>
          <w:rFonts w:eastAsia="Times New Roman"/>
        </w:rPr>
        <w:t xml:space="preserve"> </w:t>
      </w:r>
      <w:r>
        <w:t>zakładowymi</w:t>
      </w:r>
      <w:r>
        <w:rPr>
          <w:rFonts w:eastAsia="Times New Roman"/>
        </w:rPr>
        <w:t xml:space="preserve"> </w:t>
      </w:r>
      <w:r>
        <w:t>organizacjami</w:t>
      </w:r>
      <w:r>
        <w:rPr>
          <w:rFonts w:eastAsia="Times New Roman"/>
        </w:rPr>
        <w:t xml:space="preserve"> </w:t>
      </w:r>
      <w:r>
        <w:t>związkowymi.</w:t>
      </w:r>
    </w:p>
    <w:p w:rsidR="008E2926" w:rsidRDefault="008E2926" w:rsidP="008E2926">
      <w:pPr>
        <w:spacing w:line="360" w:lineRule="auto"/>
      </w:pPr>
    </w:p>
    <w:p w:rsidR="008E2926" w:rsidRDefault="008E2926" w:rsidP="008E2926">
      <w:pPr>
        <w:spacing w:line="360" w:lineRule="auto"/>
        <w:jc w:val="center"/>
        <w:rPr>
          <w:b/>
        </w:rPr>
      </w:pPr>
      <w:r>
        <w:rPr>
          <w:rFonts w:eastAsia="Times New Roman"/>
          <w:b/>
        </w:rPr>
        <w:t xml:space="preserve"> </w:t>
      </w:r>
      <w:r>
        <w:rPr>
          <w:b/>
        </w:rPr>
        <w:t>§</w:t>
      </w:r>
      <w:r>
        <w:rPr>
          <w:rFonts w:eastAsia="Times New Roman"/>
          <w:b/>
        </w:rPr>
        <w:t xml:space="preserve"> </w:t>
      </w:r>
      <w:r>
        <w:rPr>
          <w:b/>
        </w:rPr>
        <w:t>14</w:t>
      </w:r>
    </w:p>
    <w:p w:rsidR="008E2926" w:rsidRDefault="008E2926" w:rsidP="008E2926">
      <w:pPr>
        <w:spacing w:line="360" w:lineRule="auto"/>
        <w:jc w:val="both"/>
      </w:pPr>
      <w:r>
        <w:t>Regulamin</w:t>
      </w:r>
      <w:r>
        <w:rPr>
          <w:rFonts w:eastAsia="Times New Roman"/>
        </w:rPr>
        <w:t xml:space="preserve"> </w:t>
      </w:r>
      <w:r>
        <w:t>wynagradzania</w:t>
      </w:r>
      <w:r>
        <w:rPr>
          <w:rFonts w:eastAsia="Times New Roman"/>
        </w:rPr>
        <w:t xml:space="preserve"> </w:t>
      </w:r>
      <w:r>
        <w:t>wchodzi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życie</w:t>
      </w:r>
      <w:r>
        <w:rPr>
          <w:rFonts w:eastAsia="Times New Roman"/>
        </w:rPr>
        <w:t xml:space="preserve"> </w:t>
      </w:r>
      <w:r>
        <w:t>po</w:t>
      </w:r>
      <w:r>
        <w:rPr>
          <w:rFonts w:eastAsia="Times New Roman"/>
        </w:rPr>
        <w:t xml:space="preserve"> </w:t>
      </w:r>
      <w:r>
        <w:t>upływie</w:t>
      </w:r>
      <w:r>
        <w:rPr>
          <w:rFonts w:eastAsia="Times New Roman"/>
        </w:rPr>
        <w:t xml:space="preserve"> </w:t>
      </w:r>
      <w:r>
        <w:t>14</w:t>
      </w:r>
      <w:r>
        <w:rPr>
          <w:rFonts w:eastAsia="Times New Roman"/>
        </w:rPr>
        <w:t xml:space="preserve"> </w:t>
      </w:r>
      <w:r>
        <w:t>dni</w:t>
      </w:r>
      <w:r>
        <w:rPr>
          <w:rFonts w:eastAsia="Times New Roman"/>
        </w:rPr>
        <w:t xml:space="preserve"> </w:t>
      </w:r>
      <w:r>
        <w:t>od</w:t>
      </w:r>
      <w:r>
        <w:rPr>
          <w:rFonts w:eastAsia="Times New Roman"/>
        </w:rPr>
        <w:t xml:space="preserve"> </w:t>
      </w:r>
      <w:r>
        <w:t>dnia</w:t>
      </w:r>
      <w:r>
        <w:rPr>
          <w:rFonts w:eastAsia="Times New Roman"/>
        </w:rPr>
        <w:t xml:space="preserve"> </w:t>
      </w:r>
      <w:r>
        <w:t>podania</w:t>
      </w:r>
      <w:r>
        <w:rPr>
          <w:rFonts w:eastAsia="Times New Roman"/>
        </w:rPr>
        <w:t xml:space="preserve"> </w:t>
      </w:r>
      <w:r>
        <w:t>go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wiadomości</w:t>
      </w:r>
      <w:r>
        <w:rPr>
          <w:rFonts w:eastAsia="Times New Roman"/>
        </w:rPr>
        <w:t xml:space="preserve"> </w:t>
      </w:r>
      <w:r>
        <w:t>pracowników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sposób</w:t>
      </w:r>
      <w:r>
        <w:rPr>
          <w:rFonts w:eastAsia="Times New Roman"/>
        </w:rPr>
        <w:t xml:space="preserve"> </w:t>
      </w:r>
      <w:r>
        <w:t>zwyczajowo</w:t>
      </w:r>
      <w:r>
        <w:rPr>
          <w:rFonts w:eastAsia="Times New Roman"/>
        </w:rPr>
        <w:t xml:space="preserve"> </w:t>
      </w:r>
      <w:r>
        <w:t>przyjęty</w:t>
      </w:r>
      <w:r>
        <w:rPr>
          <w:rFonts w:eastAsia="Times New Roman"/>
        </w:rPr>
        <w:t xml:space="preserve"> </w:t>
      </w:r>
      <w:r>
        <w:t>(załącznik</w:t>
      </w:r>
      <w:r>
        <w:rPr>
          <w:rFonts w:eastAsia="Times New Roman"/>
        </w:rPr>
        <w:t xml:space="preserve"> </w:t>
      </w:r>
      <w:r>
        <w:t>nr</w:t>
      </w:r>
      <w:r>
        <w:rPr>
          <w:rFonts w:eastAsia="Times New Roman"/>
        </w:rPr>
        <w:t xml:space="preserve"> </w:t>
      </w:r>
      <w:r>
        <w:t>2)</w:t>
      </w:r>
    </w:p>
    <w:p w:rsidR="008E2926" w:rsidRDefault="008E2926" w:rsidP="008E2926">
      <w:pPr>
        <w:spacing w:line="360" w:lineRule="auto"/>
        <w:jc w:val="center"/>
        <w:rPr>
          <w:b/>
        </w:rPr>
      </w:pPr>
    </w:p>
    <w:p w:rsidR="008E2926" w:rsidRDefault="008E2926" w:rsidP="008E2926">
      <w:pPr>
        <w:spacing w:line="360" w:lineRule="auto"/>
        <w:jc w:val="center"/>
        <w:rPr>
          <w:b/>
        </w:rPr>
      </w:pPr>
      <w:r>
        <w:rPr>
          <w:b/>
        </w:rPr>
        <w:t>§</w:t>
      </w:r>
      <w:r>
        <w:rPr>
          <w:rFonts w:eastAsia="Times New Roman"/>
          <w:b/>
        </w:rPr>
        <w:t xml:space="preserve"> </w:t>
      </w:r>
      <w:r>
        <w:rPr>
          <w:b/>
        </w:rPr>
        <w:t>15</w:t>
      </w:r>
    </w:p>
    <w:p w:rsidR="008E2926" w:rsidRDefault="008E2926" w:rsidP="008E2926">
      <w:pPr>
        <w:spacing w:line="360" w:lineRule="auto"/>
        <w:jc w:val="both"/>
      </w:pPr>
      <w:r>
        <w:rPr>
          <w:rFonts w:eastAsia="Times New Roman"/>
        </w:rPr>
        <w:t xml:space="preserve"> </w:t>
      </w:r>
      <w:r>
        <w:t>Regulamin</w:t>
      </w:r>
      <w:r>
        <w:rPr>
          <w:rFonts w:eastAsia="Times New Roman"/>
        </w:rPr>
        <w:t xml:space="preserve"> </w:t>
      </w:r>
      <w:r>
        <w:t>wynagradzania</w:t>
      </w:r>
      <w:r>
        <w:rPr>
          <w:rFonts w:eastAsia="Times New Roman"/>
        </w:rPr>
        <w:t xml:space="preserve"> </w:t>
      </w:r>
      <w:r>
        <w:t>jest</w:t>
      </w:r>
      <w:r>
        <w:rPr>
          <w:rFonts w:eastAsia="Times New Roman"/>
        </w:rPr>
        <w:t xml:space="preserve"> </w:t>
      </w:r>
      <w:r>
        <w:t>dostępny</w:t>
      </w:r>
      <w:r>
        <w:rPr>
          <w:rFonts w:eastAsia="Times New Roman"/>
        </w:rPr>
        <w:t xml:space="preserve"> </w:t>
      </w:r>
      <w:r>
        <w:t>pracownikom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wglądu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kancelarii</w:t>
      </w:r>
      <w:r>
        <w:rPr>
          <w:rFonts w:eastAsia="Times New Roman"/>
        </w:rPr>
        <w:t xml:space="preserve"> </w:t>
      </w:r>
      <w:r>
        <w:t>przedszkola</w:t>
      </w:r>
      <w:r>
        <w:rPr>
          <w:rFonts w:eastAsia="Times New Roman"/>
        </w:rPr>
        <w:t xml:space="preserve"> </w:t>
      </w:r>
      <w:r>
        <w:br/>
        <w:t>w</w:t>
      </w:r>
      <w:r>
        <w:rPr>
          <w:rFonts w:eastAsia="Times New Roman"/>
        </w:rPr>
        <w:t xml:space="preserve"> </w:t>
      </w:r>
      <w:r>
        <w:t>Krzemieniewie.</w:t>
      </w:r>
    </w:p>
    <w:p w:rsidR="008E2926" w:rsidRDefault="008E2926" w:rsidP="008E2926">
      <w:pPr>
        <w:spacing w:line="360" w:lineRule="auto"/>
      </w:pPr>
    </w:p>
    <w:p w:rsidR="008E2926" w:rsidRDefault="008E2926" w:rsidP="008E2926">
      <w:pPr>
        <w:spacing w:line="360" w:lineRule="auto"/>
        <w:jc w:val="center"/>
        <w:rPr>
          <w:b/>
        </w:rPr>
      </w:pPr>
      <w:r>
        <w:rPr>
          <w:b/>
        </w:rPr>
        <w:t>§</w:t>
      </w:r>
      <w:r>
        <w:rPr>
          <w:rFonts w:eastAsia="Times New Roman"/>
          <w:b/>
        </w:rPr>
        <w:t xml:space="preserve"> </w:t>
      </w:r>
      <w:r>
        <w:rPr>
          <w:b/>
        </w:rPr>
        <w:t>16</w:t>
      </w:r>
    </w:p>
    <w:p w:rsidR="008E2926" w:rsidRDefault="008E2926" w:rsidP="008E2926">
      <w:pPr>
        <w:spacing w:line="360" w:lineRule="auto"/>
        <w:jc w:val="both"/>
      </w:pPr>
      <w:r>
        <w:t>Regulamin</w:t>
      </w:r>
      <w:r>
        <w:rPr>
          <w:rFonts w:eastAsia="Times New Roman"/>
        </w:rPr>
        <w:t xml:space="preserve"> </w:t>
      </w:r>
      <w:r>
        <w:t>wynagradzania</w:t>
      </w:r>
      <w:r>
        <w:rPr>
          <w:rFonts w:eastAsia="Times New Roman"/>
        </w:rPr>
        <w:t xml:space="preserve"> </w:t>
      </w:r>
      <w:r>
        <w:t>obowiązuje</w:t>
      </w:r>
      <w:r>
        <w:rPr>
          <w:rFonts w:eastAsia="Times New Roman"/>
        </w:rPr>
        <w:t xml:space="preserve"> </w:t>
      </w:r>
      <w:r>
        <w:t>na</w:t>
      </w:r>
      <w:r>
        <w:rPr>
          <w:rFonts w:eastAsia="Times New Roman"/>
        </w:rPr>
        <w:t xml:space="preserve"> </w:t>
      </w:r>
      <w:r>
        <w:t>czas</w:t>
      </w:r>
      <w:r>
        <w:rPr>
          <w:rFonts w:eastAsia="Times New Roman"/>
        </w:rPr>
        <w:t xml:space="preserve"> </w:t>
      </w:r>
      <w:r>
        <w:t>obowiązywania</w:t>
      </w:r>
      <w:r>
        <w:rPr>
          <w:rFonts w:eastAsia="Times New Roman"/>
        </w:rPr>
        <w:t xml:space="preserve"> </w:t>
      </w:r>
      <w:r>
        <w:t>Ustawy,</w:t>
      </w:r>
    </w:p>
    <w:p w:rsidR="008E2926" w:rsidRDefault="008E2926" w:rsidP="008E2926">
      <w:pPr>
        <w:spacing w:line="360" w:lineRule="auto"/>
        <w:jc w:val="center"/>
        <w:rPr>
          <w:b/>
        </w:rPr>
      </w:pPr>
    </w:p>
    <w:p w:rsidR="008E2926" w:rsidRDefault="008E2926" w:rsidP="008E2926">
      <w:pPr>
        <w:spacing w:line="360" w:lineRule="auto"/>
        <w:jc w:val="center"/>
        <w:rPr>
          <w:b/>
        </w:rPr>
      </w:pPr>
      <w:r>
        <w:rPr>
          <w:b/>
        </w:rPr>
        <w:t>§</w:t>
      </w:r>
      <w:r>
        <w:rPr>
          <w:rFonts w:eastAsia="Times New Roman"/>
          <w:b/>
        </w:rPr>
        <w:t xml:space="preserve"> </w:t>
      </w:r>
      <w:r>
        <w:rPr>
          <w:b/>
        </w:rPr>
        <w:t>17</w:t>
      </w:r>
    </w:p>
    <w:p w:rsidR="008E2926" w:rsidRDefault="008E2926" w:rsidP="008E2926">
      <w:pPr>
        <w:spacing w:line="360" w:lineRule="auto"/>
      </w:pPr>
      <w:r>
        <w:t>1.</w:t>
      </w:r>
      <w:r>
        <w:rPr>
          <w:rFonts w:eastAsia="Times New Roman"/>
        </w:rPr>
        <w:t xml:space="preserve"> </w:t>
      </w:r>
      <w:r>
        <w:t>Zmiany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regulaminie</w:t>
      </w:r>
      <w:r>
        <w:rPr>
          <w:rFonts w:eastAsia="Times New Roman"/>
        </w:rPr>
        <w:t xml:space="preserve"> </w:t>
      </w:r>
      <w:r>
        <w:t>wynagradzania</w:t>
      </w:r>
      <w:r>
        <w:rPr>
          <w:rFonts w:eastAsia="Times New Roman"/>
        </w:rPr>
        <w:t xml:space="preserve"> </w:t>
      </w:r>
      <w:r>
        <w:t>wprowadza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formie</w:t>
      </w:r>
      <w:r>
        <w:rPr>
          <w:rFonts w:eastAsia="Times New Roman"/>
        </w:rPr>
        <w:t xml:space="preserve"> </w:t>
      </w:r>
      <w:r>
        <w:t>aneksów.</w:t>
      </w:r>
    </w:p>
    <w:p w:rsidR="008E2926" w:rsidRDefault="008E2926" w:rsidP="008E2926">
      <w:pPr>
        <w:spacing w:line="360" w:lineRule="auto"/>
        <w:rPr>
          <w:b/>
        </w:rPr>
      </w:pPr>
    </w:p>
    <w:p w:rsidR="008E2926" w:rsidRDefault="008E2926" w:rsidP="008E2926">
      <w:pPr>
        <w:spacing w:line="360" w:lineRule="auto"/>
        <w:rPr>
          <w:b/>
        </w:rPr>
      </w:pPr>
    </w:p>
    <w:p w:rsidR="008E2926" w:rsidRDefault="008E2926" w:rsidP="008E2926">
      <w:pPr>
        <w:spacing w:line="360" w:lineRule="auto"/>
        <w:rPr>
          <w:b/>
        </w:rPr>
      </w:pPr>
    </w:p>
    <w:p w:rsidR="008E2926" w:rsidRDefault="008E2926" w:rsidP="008E292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</w:t>
      </w:r>
    </w:p>
    <w:p w:rsidR="008E2926" w:rsidRDefault="008E2926" w:rsidP="008E2926">
      <w:pPr>
        <w:spacing w:line="360" w:lineRule="auto"/>
        <w:ind w:left="5664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</w:t>
      </w:r>
      <w:r>
        <w:rPr>
          <w:sz w:val="20"/>
          <w:szCs w:val="20"/>
        </w:rPr>
        <w:t>(podpis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pracodawcy)</w:t>
      </w:r>
    </w:p>
    <w:p w:rsidR="008E2926" w:rsidRDefault="008E2926" w:rsidP="008E2926">
      <w:pPr>
        <w:spacing w:line="360" w:lineRule="auto"/>
      </w:pPr>
      <w:r>
        <w:t>.......................................................</w:t>
      </w:r>
    </w:p>
    <w:p w:rsidR="008E2926" w:rsidRDefault="008E2926" w:rsidP="008E292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(podpis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przedstawiciela</w:t>
      </w:r>
    </w:p>
    <w:p w:rsidR="008E2926" w:rsidRDefault="008E2926" w:rsidP="008E2926">
      <w:pPr>
        <w:jc w:val="both"/>
        <w:rPr>
          <w:sz w:val="20"/>
          <w:szCs w:val="20"/>
        </w:rPr>
      </w:pPr>
      <w:r>
        <w:rPr>
          <w:sz w:val="20"/>
          <w:szCs w:val="20"/>
        </w:rPr>
        <w:t>zakładowych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organizacji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związkowych)</w:t>
      </w:r>
    </w:p>
    <w:p w:rsidR="008E2926" w:rsidRDefault="008E2926" w:rsidP="008E2926">
      <w:pPr>
        <w:jc w:val="both"/>
        <w:rPr>
          <w:sz w:val="20"/>
          <w:szCs w:val="20"/>
        </w:rPr>
      </w:pPr>
    </w:p>
    <w:p w:rsidR="008E2926" w:rsidRDefault="008E2926" w:rsidP="008E2926">
      <w:pPr>
        <w:jc w:val="both"/>
        <w:rPr>
          <w:sz w:val="20"/>
          <w:szCs w:val="20"/>
        </w:rPr>
      </w:pPr>
    </w:p>
    <w:p w:rsidR="001200D3" w:rsidRDefault="008E2926" w:rsidP="008E2926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</w:p>
    <w:p w:rsidR="001200D3" w:rsidRDefault="001200D3" w:rsidP="008E2926">
      <w:pPr>
        <w:jc w:val="both"/>
        <w:rPr>
          <w:rFonts w:eastAsia="Times New Roman"/>
          <w:sz w:val="20"/>
          <w:szCs w:val="20"/>
        </w:rPr>
      </w:pPr>
    </w:p>
    <w:p w:rsidR="001200D3" w:rsidRDefault="001200D3" w:rsidP="008E2926">
      <w:pPr>
        <w:jc w:val="both"/>
        <w:rPr>
          <w:rFonts w:eastAsia="Times New Roman"/>
          <w:sz w:val="20"/>
          <w:szCs w:val="20"/>
        </w:rPr>
      </w:pPr>
    </w:p>
    <w:p w:rsidR="008E2926" w:rsidRDefault="008E2926" w:rsidP="008E2926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</w:t>
      </w:r>
      <w:r>
        <w:rPr>
          <w:sz w:val="20"/>
          <w:szCs w:val="20"/>
        </w:rPr>
        <w:t>Krzemieniewo,10.06.2009</w:t>
      </w:r>
    </w:p>
    <w:p w:rsidR="001200D3" w:rsidRDefault="001200D3" w:rsidP="008E2926">
      <w:pPr>
        <w:jc w:val="both"/>
        <w:rPr>
          <w:sz w:val="20"/>
          <w:szCs w:val="20"/>
        </w:rPr>
      </w:pPr>
    </w:p>
    <w:p w:rsidR="001200D3" w:rsidRDefault="001200D3" w:rsidP="008E2926">
      <w:pPr>
        <w:jc w:val="both"/>
        <w:rPr>
          <w:sz w:val="20"/>
          <w:szCs w:val="20"/>
        </w:rPr>
      </w:pPr>
    </w:p>
    <w:p w:rsidR="001200D3" w:rsidRDefault="001200D3" w:rsidP="008E2926">
      <w:pPr>
        <w:jc w:val="both"/>
        <w:rPr>
          <w:sz w:val="20"/>
          <w:szCs w:val="20"/>
        </w:rPr>
      </w:pPr>
    </w:p>
    <w:p w:rsidR="008E2926" w:rsidRDefault="008E2926" w:rsidP="008E2926">
      <w:pPr>
        <w:tabs>
          <w:tab w:val="left" w:pos="8265"/>
        </w:tabs>
        <w:rPr>
          <w:b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Załącznik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Nr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</w:p>
    <w:p w:rsidR="008E2926" w:rsidRDefault="008E2926" w:rsidP="008E2926">
      <w:pPr>
        <w:tabs>
          <w:tab w:val="left" w:pos="8265"/>
        </w:tabs>
        <w:rPr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sz w:val="20"/>
          <w:szCs w:val="20"/>
        </w:rPr>
        <w:t>do</w:t>
      </w:r>
      <w:r>
        <w:rPr>
          <w:rFonts w:eastAsia="Times New Roman"/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Regulaminu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Wynagradzania</w:t>
      </w:r>
    </w:p>
    <w:p w:rsidR="008E2926" w:rsidRDefault="008E2926" w:rsidP="008E2926">
      <w:pPr>
        <w:tabs>
          <w:tab w:val="left" w:pos="826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8E2926" w:rsidRDefault="008E2926" w:rsidP="008E2926">
      <w:pPr>
        <w:autoSpaceDE w:val="0"/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8E2926" w:rsidRDefault="008E2926" w:rsidP="008E2926">
      <w:pPr>
        <w:autoSpaceDE w:val="0"/>
        <w:jc w:val="right"/>
        <w:rPr>
          <w:b/>
        </w:rPr>
      </w:pPr>
    </w:p>
    <w:p w:rsidR="008E2926" w:rsidRDefault="008E2926" w:rsidP="008E2926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Tabela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minimalnych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maksymalnych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kwot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miesięcznego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wynagrodzenia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zasadniczego</w:t>
      </w:r>
    </w:p>
    <w:p w:rsidR="008E2926" w:rsidRDefault="008E2926" w:rsidP="008E2926">
      <w:pPr>
        <w:autoSpaceDE w:val="0"/>
        <w:jc w:val="center"/>
        <w:rPr>
          <w:b/>
          <w:sz w:val="28"/>
          <w:szCs w:val="28"/>
        </w:rPr>
      </w:pPr>
    </w:p>
    <w:p w:rsidR="008E2926" w:rsidRDefault="008E2926" w:rsidP="008E2926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Ind w:w="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3"/>
        <w:gridCol w:w="3046"/>
        <w:gridCol w:w="3551"/>
      </w:tblGrid>
      <w:tr w:rsidR="008E2926" w:rsidTr="008D4B99">
        <w:trPr>
          <w:trHeight w:val="322"/>
        </w:trPr>
        <w:tc>
          <w:tcPr>
            <w:tcW w:w="1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8E2926" w:rsidRDefault="008E2926" w:rsidP="008D4B9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kategoria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zaszeregowania</w:t>
            </w:r>
          </w:p>
        </w:tc>
        <w:tc>
          <w:tcPr>
            <w:tcW w:w="3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8E2926" w:rsidRDefault="008E2926" w:rsidP="008D4B99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minimalna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kwota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w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złotych</w:t>
            </w:r>
          </w:p>
        </w:tc>
        <w:tc>
          <w:tcPr>
            <w:tcW w:w="3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8E2926" w:rsidRDefault="008E2926" w:rsidP="008D4B99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maksymalna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kwota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  <w:t>w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złotych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IX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XII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XIII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XIV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XV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XVI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XVII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XVIII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2250</w:t>
            </w:r>
          </w:p>
        </w:tc>
      </w:tr>
      <w:tr w:rsidR="008E2926" w:rsidTr="008D4B99">
        <w:trPr>
          <w:trHeight w:val="276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XIX</w:t>
            </w:r>
          </w:p>
        </w:tc>
        <w:tc>
          <w:tcPr>
            <w:tcW w:w="3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</w:t>
            </w:r>
          </w:p>
        </w:tc>
        <w:tc>
          <w:tcPr>
            <w:tcW w:w="3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E2926" w:rsidRDefault="008E2926" w:rsidP="008D4B9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</w:t>
            </w:r>
          </w:p>
        </w:tc>
      </w:tr>
    </w:tbl>
    <w:p w:rsidR="008E2926" w:rsidRDefault="008E2926" w:rsidP="008E2926">
      <w:pPr>
        <w:autoSpaceDE w:val="0"/>
        <w:jc w:val="right"/>
      </w:pPr>
    </w:p>
    <w:p w:rsidR="008E2926" w:rsidRDefault="008E2926" w:rsidP="008E2926">
      <w:pPr>
        <w:autoSpaceDE w:val="0"/>
        <w:jc w:val="right"/>
      </w:pPr>
    </w:p>
    <w:p w:rsidR="008E2926" w:rsidRDefault="008E2926" w:rsidP="008E2926">
      <w:pPr>
        <w:autoSpaceDE w:val="0"/>
        <w:jc w:val="right"/>
      </w:pPr>
    </w:p>
    <w:p w:rsidR="008E2926" w:rsidRDefault="008E2926" w:rsidP="008E2926">
      <w:pPr>
        <w:autoSpaceDE w:val="0"/>
        <w:jc w:val="right"/>
      </w:pPr>
    </w:p>
    <w:p w:rsidR="008E2926" w:rsidRDefault="008E2926" w:rsidP="008E2926">
      <w:pPr>
        <w:autoSpaceDE w:val="0"/>
        <w:jc w:val="right"/>
      </w:pPr>
    </w:p>
    <w:p w:rsidR="008E2926" w:rsidRDefault="008E2926" w:rsidP="008E2926">
      <w:pPr>
        <w:autoSpaceDE w:val="0"/>
        <w:jc w:val="right"/>
      </w:pPr>
    </w:p>
    <w:p w:rsidR="008E2926" w:rsidRDefault="008E2926" w:rsidP="008E2926">
      <w:pPr>
        <w:autoSpaceDE w:val="0"/>
        <w:jc w:val="right"/>
      </w:pPr>
    </w:p>
    <w:p w:rsidR="008E2926" w:rsidRDefault="008E2926" w:rsidP="008E2926">
      <w:pPr>
        <w:autoSpaceDE w:val="0"/>
        <w:jc w:val="right"/>
      </w:pPr>
    </w:p>
    <w:p w:rsidR="008E2926" w:rsidRDefault="008E2926" w:rsidP="008E2926">
      <w:pPr>
        <w:autoSpaceDE w:val="0"/>
        <w:jc w:val="right"/>
      </w:pPr>
    </w:p>
    <w:p w:rsidR="008E2926" w:rsidRDefault="008E2926" w:rsidP="008E2926">
      <w:pPr>
        <w:autoSpaceDE w:val="0"/>
        <w:jc w:val="right"/>
      </w:pPr>
    </w:p>
    <w:p w:rsidR="008E2926" w:rsidRDefault="008E2926" w:rsidP="008E2926">
      <w:pPr>
        <w:autoSpaceDE w:val="0"/>
        <w:jc w:val="right"/>
      </w:pPr>
    </w:p>
    <w:sectPr w:rsidR="008E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C8"/>
    <w:rsid w:val="000759C8"/>
    <w:rsid w:val="001200D3"/>
    <w:rsid w:val="00631F77"/>
    <w:rsid w:val="008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9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E2926"/>
    <w:rPr>
      <w:rFonts w:ascii="Arial" w:eastAsia="Times New Roman" w:hAnsi="Arial" w:cs="Arial"/>
    </w:rPr>
  </w:style>
  <w:style w:type="character" w:customStyle="1" w:styleId="Absatz-Standardschriftart">
    <w:name w:val="Absatz-Standardschriftart"/>
    <w:rsid w:val="008E2926"/>
  </w:style>
  <w:style w:type="character" w:customStyle="1" w:styleId="WW-Absatz-Standardschriftart">
    <w:name w:val="WW-Absatz-Standardschriftart"/>
    <w:rsid w:val="008E2926"/>
  </w:style>
  <w:style w:type="character" w:customStyle="1" w:styleId="WW-Absatz-Standardschriftart1">
    <w:name w:val="WW-Absatz-Standardschriftart1"/>
    <w:rsid w:val="008E2926"/>
  </w:style>
  <w:style w:type="character" w:customStyle="1" w:styleId="WW-Absatz-Standardschriftart11">
    <w:name w:val="WW-Absatz-Standardschriftart11"/>
    <w:rsid w:val="008E2926"/>
  </w:style>
  <w:style w:type="character" w:customStyle="1" w:styleId="WW-Absatz-Standardschriftart111">
    <w:name w:val="WW-Absatz-Standardschriftart111"/>
    <w:rsid w:val="008E2926"/>
  </w:style>
  <w:style w:type="character" w:customStyle="1" w:styleId="WW-Absatz-Standardschriftart1111">
    <w:name w:val="WW-Absatz-Standardschriftart1111"/>
    <w:rsid w:val="008E2926"/>
  </w:style>
  <w:style w:type="character" w:customStyle="1" w:styleId="WW-Absatz-Standardschriftart11111">
    <w:name w:val="WW-Absatz-Standardschriftart11111"/>
    <w:rsid w:val="008E2926"/>
  </w:style>
  <w:style w:type="character" w:customStyle="1" w:styleId="WW-Absatz-Standardschriftart111111">
    <w:name w:val="WW-Absatz-Standardschriftart111111"/>
    <w:rsid w:val="008E2926"/>
  </w:style>
  <w:style w:type="character" w:customStyle="1" w:styleId="WW-Absatz-Standardschriftart1111111">
    <w:name w:val="WW-Absatz-Standardschriftart1111111"/>
    <w:rsid w:val="008E2926"/>
  </w:style>
  <w:style w:type="character" w:customStyle="1" w:styleId="WW8Num3z0">
    <w:name w:val="WW8Num3z0"/>
    <w:rsid w:val="008E2926"/>
    <w:rPr>
      <w:rFonts w:ascii="Arial" w:eastAsia="Times New Roman" w:hAnsi="Arial" w:cs="Arial"/>
    </w:rPr>
  </w:style>
  <w:style w:type="character" w:customStyle="1" w:styleId="Znakinumeracji">
    <w:name w:val="Znaki numeracji"/>
    <w:rsid w:val="008E2926"/>
  </w:style>
  <w:style w:type="paragraph" w:customStyle="1" w:styleId="Nagwek1">
    <w:name w:val="Nagłówek1"/>
    <w:basedOn w:val="Normalny"/>
    <w:next w:val="Tekstpodstawowy"/>
    <w:rsid w:val="008E292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E29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292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8E2926"/>
    <w:rPr>
      <w:rFonts w:cs="Tahoma"/>
    </w:rPr>
  </w:style>
  <w:style w:type="paragraph" w:styleId="Legenda">
    <w:name w:val="caption"/>
    <w:basedOn w:val="Normalny"/>
    <w:qFormat/>
    <w:rsid w:val="008E292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E2926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8E2926"/>
    <w:pPr>
      <w:suppressLineNumbers/>
    </w:pPr>
  </w:style>
  <w:style w:type="paragraph" w:customStyle="1" w:styleId="Nagwektabeli">
    <w:name w:val="Nagłówek tabeli"/>
    <w:basedOn w:val="Zawartotabeli"/>
    <w:rsid w:val="008E292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9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E2926"/>
    <w:rPr>
      <w:rFonts w:ascii="Arial" w:eastAsia="Times New Roman" w:hAnsi="Arial" w:cs="Arial"/>
    </w:rPr>
  </w:style>
  <w:style w:type="character" w:customStyle="1" w:styleId="Absatz-Standardschriftart">
    <w:name w:val="Absatz-Standardschriftart"/>
    <w:rsid w:val="008E2926"/>
  </w:style>
  <w:style w:type="character" w:customStyle="1" w:styleId="WW-Absatz-Standardschriftart">
    <w:name w:val="WW-Absatz-Standardschriftart"/>
    <w:rsid w:val="008E2926"/>
  </w:style>
  <w:style w:type="character" w:customStyle="1" w:styleId="WW-Absatz-Standardschriftart1">
    <w:name w:val="WW-Absatz-Standardschriftart1"/>
    <w:rsid w:val="008E2926"/>
  </w:style>
  <w:style w:type="character" w:customStyle="1" w:styleId="WW-Absatz-Standardschriftart11">
    <w:name w:val="WW-Absatz-Standardschriftart11"/>
    <w:rsid w:val="008E2926"/>
  </w:style>
  <w:style w:type="character" w:customStyle="1" w:styleId="WW-Absatz-Standardschriftart111">
    <w:name w:val="WW-Absatz-Standardschriftart111"/>
    <w:rsid w:val="008E2926"/>
  </w:style>
  <w:style w:type="character" w:customStyle="1" w:styleId="WW-Absatz-Standardschriftart1111">
    <w:name w:val="WW-Absatz-Standardschriftart1111"/>
    <w:rsid w:val="008E2926"/>
  </w:style>
  <w:style w:type="character" w:customStyle="1" w:styleId="WW-Absatz-Standardschriftart11111">
    <w:name w:val="WW-Absatz-Standardschriftart11111"/>
    <w:rsid w:val="008E2926"/>
  </w:style>
  <w:style w:type="character" w:customStyle="1" w:styleId="WW-Absatz-Standardschriftart111111">
    <w:name w:val="WW-Absatz-Standardschriftart111111"/>
    <w:rsid w:val="008E2926"/>
  </w:style>
  <w:style w:type="character" w:customStyle="1" w:styleId="WW-Absatz-Standardschriftart1111111">
    <w:name w:val="WW-Absatz-Standardschriftart1111111"/>
    <w:rsid w:val="008E2926"/>
  </w:style>
  <w:style w:type="character" w:customStyle="1" w:styleId="WW8Num3z0">
    <w:name w:val="WW8Num3z0"/>
    <w:rsid w:val="008E2926"/>
    <w:rPr>
      <w:rFonts w:ascii="Arial" w:eastAsia="Times New Roman" w:hAnsi="Arial" w:cs="Arial"/>
    </w:rPr>
  </w:style>
  <w:style w:type="character" w:customStyle="1" w:styleId="Znakinumeracji">
    <w:name w:val="Znaki numeracji"/>
    <w:rsid w:val="008E2926"/>
  </w:style>
  <w:style w:type="paragraph" w:customStyle="1" w:styleId="Nagwek1">
    <w:name w:val="Nagłówek1"/>
    <w:basedOn w:val="Normalny"/>
    <w:next w:val="Tekstpodstawowy"/>
    <w:rsid w:val="008E292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E29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292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8E2926"/>
    <w:rPr>
      <w:rFonts w:cs="Tahoma"/>
    </w:rPr>
  </w:style>
  <w:style w:type="paragraph" w:styleId="Legenda">
    <w:name w:val="caption"/>
    <w:basedOn w:val="Normalny"/>
    <w:qFormat/>
    <w:rsid w:val="008E292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E2926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8E2926"/>
    <w:pPr>
      <w:suppressLineNumbers/>
    </w:pPr>
  </w:style>
  <w:style w:type="paragraph" w:customStyle="1" w:styleId="Nagwektabeli">
    <w:name w:val="Nagłówek tabeli"/>
    <w:basedOn w:val="Zawartotabeli"/>
    <w:rsid w:val="008E292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1532</Words>
  <Characters>9195</Characters>
  <Application>Microsoft Office Word</Application>
  <DocSecurity>0</DocSecurity>
  <Lines>76</Lines>
  <Paragraphs>21</Paragraphs>
  <ScaleCrop>false</ScaleCrop>
  <Company>ATC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4</cp:revision>
  <dcterms:created xsi:type="dcterms:W3CDTF">2016-07-05T09:57:00Z</dcterms:created>
  <dcterms:modified xsi:type="dcterms:W3CDTF">2016-07-14T10:24:00Z</dcterms:modified>
</cp:coreProperties>
</file>